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E47F40" w14:textId="5DBDA259" w:rsidR="7D194D26" w:rsidRDefault="7FF1AC12" w:rsidP="12799BBD">
      <w:pPr>
        <w:pStyle w:val="Titre2"/>
        <w:numPr>
          <w:ilvl w:val="0"/>
          <w:numId w:val="0"/>
        </w:numPr>
        <w:rPr>
          <w:color w:val="000000" w:themeColor="text1"/>
        </w:rPr>
      </w:pPr>
      <w:bookmarkStart w:id="0" w:name="_Toc213151554"/>
      <w:r w:rsidRPr="12799BBD">
        <w:rPr>
          <w:color w:val="000000" w:themeColor="text1"/>
        </w:rPr>
        <w:t>Modèle à utiliser pour introduire une réclamation</w:t>
      </w:r>
      <w:r w:rsidR="739181C6" w:rsidRPr="12799BBD">
        <w:rPr>
          <w:color w:val="000000" w:themeColor="text1"/>
        </w:rPr>
        <w:t xml:space="preserve"> concernant un service sur </w:t>
      </w:r>
      <w:proofErr w:type="spellStart"/>
      <w:r w:rsidR="739181C6" w:rsidRPr="12799BBD">
        <w:rPr>
          <w:color w:val="000000" w:themeColor="text1"/>
        </w:rPr>
        <w:t>crypto-actifs</w:t>
      </w:r>
      <w:proofErr w:type="spellEnd"/>
      <w:r w:rsidRPr="12799BBD">
        <w:rPr>
          <w:color w:val="000000" w:themeColor="text1"/>
        </w:rPr>
        <w:t xml:space="preserve"> (français)</w:t>
      </w:r>
      <w:bookmarkEnd w:id="0"/>
    </w:p>
    <w:p w14:paraId="365B8366" w14:textId="1EC3F6F3" w:rsidR="7FF1AC12" w:rsidRPr="003D6064" w:rsidRDefault="7FF1AC12" w:rsidP="003D6064">
      <w:pPr>
        <w:pStyle w:val="Paragraphedeliste"/>
        <w:numPr>
          <w:ilvl w:val="0"/>
          <w:numId w:val="8"/>
        </w:numPr>
        <w:shd w:val="clear" w:color="auto" w:fill="CCCCCC"/>
        <w:spacing w:before="240" w:after="120"/>
        <w:rPr>
          <w:rFonts w:ascii="Times New Roman" w:eastAsia="Times New Roman" w:hAnsi="Times New Roman" w:cs="Times New Roman"/>
          <w:b/>
          <w:bCs/>
          <w:color w:val="333333"/>
          <w:lang w:val="fr-FR"/>
        </w:rPr>
      </w:pPr>
      <w:r w:rsidRPr="003D6064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(</w:t>
      </w:r>
      <w:proofErr w:type="gramStart"/>
      <w:r w:rsidRPr="003D6064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à</w:t>
      </w:r>
      <w:proofErr w:type="gramEnd"/>
      <w:r w:rsidRPr="003D6064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 xml:space="preserve"> envoyer par le client au prestataire de services sur </w:t>
      </w:r>
      <w:proofErr w:type="spellStart"/>
      <w:r w:rsidRPr="003D6064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crypto-actifs</w:t>
      </w:r>
      <w:proofErr w:type="spellEnd"/>
      <w:r w:rsidRPr="003D6064">
        <w:rPr>
          <w:rFonts w:ascii="Times New Roman" w:eastAsia="Times New Roman" w:hAnsi="Times New Roman" w:cs="Times New Roman"/>
          <w:b/>
          <w:bCs/>
          <w:color w:val="333333"/>
          <w:lang w:val="fr-FR"/>
        </w:rPr>
        <w:t>)</w:t>
      </w:r>
    </w:p>
    <w:p w14:paraId="38A8D6B9" w14:textId="384741C1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 xml:space="preserve">1.a.    </w:t>
      </w:r>
      <w:r w:rsidRPr="12799BBD">
        <w:rPr>
          <w:rFonts w:ascii="Times New Roman" w:hAnsi="Times New Roman"/>
          <w:b/>
          <w:bCs/>
          <w:i/>
          <w:iCs/>
          <w:color w:val="333333"/>
        </w:rPr>
        <w:t>Informations concernant le réclamant</w:t>
      </w:r>
    </w:p>
    <w:p w14:paraId="3470858F" w14:textId="14292E78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Nom/Dénomination de l’entité juridique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5DA5E497" w14:textId="0AE877E1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Prénom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1EBA59B2" w14:textId="134BB4C1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EUID ou, à défaut, numéro national d’enregistrement ou d’identification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4CB327E8" w14:textId="613A5855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Identifiant d’entité juridique (si disponible)</w:t>
      </w:r>
      <w:r w:rsidR="00BE7611">
        <w:rPr>
          <w:rFonts w:ascii="Times New Roman" w:hAnsi="Times New Roman"/>
          <w:color w:val="333333"/>
        </w:rPr>
        <w:t xml:space="preserve"> </w:t>
      </w:r>
      <w:r w:rsidRPr="12799BBD">
        <w:rPr>
          <w:rFonts w:ascii="Times New Roman" w:hAnsi="Times New Roman"/>
          <w:color w:val="333333"/>
        </w:rPr>
        <w:t>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792D9797" w14:textId="63AC3A02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Référence du client (si disponible)</w:t>
      </w:r>
      <w:r w:rsidR="00BE7611">
        <w:rPr>
          <w:rFonts w:ascii="Times New Roman" w:hAnsi="Times New Roman"/>
          <w:color w:val="333333"/>
        </w:rPr>
        <w:t xml:space="preserve"> </w:t>
      </w:r>
      <w:r w:rsidRPr="12799BBD">
        <w:rPr>
          <w:rFonts w:ascii="Times New Roman" w:hAnsi="Times New Roman"/>
          <w:color w:val="333333"/>
        </w:rPr>
        <w:t>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221A1CB1" w14:textId="561C655D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Adresse (rue, numéro, étage) (pour les personnes morales, siège statutaire)</w:t>
      </w:r>
      <w:r w:rsidR="00BE7611">
        <w:rPr>
          <w:rFonts w:ascii="Times New Roman" w:hAnsi="Times New Roman"/>
          <w:color w:val="333333"/>
        </w:rPr>
        <w:t xml:space="preserve"> </w:t>
      </w:r>
      <w:r w:rsidRPr="12799BBD">
        <w:rPr>
          <w:rFonts w:ascii="Times New Roman" w:hAnsi="Times New Roman"/>
          <w:color w:val="333333"/>
        </w:rPr>
        <w:t>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5C4818F5" w14:textId="422B9FE5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Code postal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334EF2DA" w14:textId="5AA38888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Ville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13F81453" w14:textId="4EB99F93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Pays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689651EF" w14:textId="1A697468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Téléphone 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6DBBABAB" w14:textId="1EA1F7B3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Courriel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3CF0A0F6" w14:textId="555EA75F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 xml:space="preserve">1.b.    </w:t>
      </w:r>
      <w:r w:rsidRPr="12799BBD">
        <w:rPr>
          <w:rFonts w:ascii="Times New Roman" w:hAnsi="Times New Roman"/>
          <w:b/>
          <w:bCs/>
          <w:i/>
          <w:iCs/>
          <w:color w:val="333333"/>
        </w:rPr>
        <w:t>Coordonnées (si différentes de 1.a)</w:t>
      </w:r>
    </w:p>
    <w:p w14:paraId="5F3B3FAC" w14:textId="46A849E5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Nom/Dénomination de l’entité juridique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66CD34A2" w14:textId="4127B50D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Prénom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4519767F" w14:textId="255961D5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Adresse (rue, numéro, étage) (pour les personnes morales, siège statutaire)</w:t>
      </w:r>
      <w:r w:rsidR="00BE7611">
        <w:rPr>
          <w:rFonts w:ascii="Times New Roman" w:hAnsi="Times New Roman"/>
          <w:color w:val="333333"/>
        </w:rPr>
        <w:t xml:space="preserve"> </w:t>
      </w:r>
      <w:r w:rsidRPr="12799BBD">
        <w:rPr>
          <w:rFonts w:ascii="Times New Roman" w:hAnsi="Times New Roman"/>
          <w:color w:val="333333"/>
        </w:rPr>
        <w:t>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1E77FEB9" w14:textId="710AE957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Code postal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07A1F2A4" w14:textId="4AA69AF4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Ville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4929B5C7" w14:textId="74934F4A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Pays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0D92F5C4" w14:textId="5255C31E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Téléphone 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69560E24" w14:textId="3F2B2BD7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Courriel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3EACEEAF" w14:textId="3F65448B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 xml:space="preserve">2.a.    </w:t>
      </w:r>
      <w:r w:rsidRPr="12799BBD">
        <w:rPr>
          <w:rFonts w:ascii="Times New Roman" w:hAnsi="Times New Roman"/>
          <w:b/>
          <w:bCs/>
          <w:i/>
          <w:iCs/>
          <w:color w:val="333333"/>
        </w:rPr>
        <w:t>Informations sur le représentant légal (le cas échéant) (joindre au présent formulaire une procuration ou tout autre document officiel prouvant la désignation du représentant)</w:t>
      </w:r>
    </w:p>
    <w:p w14:paraId="0B7558EB" w14:textId="763DBE0E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Nom/Dénomination de l’entité juridique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256C291D" w14:textId="39B10EF4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Prénom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4C160E55" w14:textId="484273AE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Numéro d’enregistrement et identifiant d’entité juridique (si disponible) :</w:t>
      </w:r>
      <w:r w:rsidR="00BE7611">
        <w:rPr>
          <w:rFonts w:ascii="Times New Roman" w:hAnsi="Times New Roman"/>
          <w:color w:val="333333"/>
        </w:rPr>
        <w:t xml:space="preserve">  </w:t>
      </w:r>
    </w:p>
    <w:p w14:paraId="141901E2" w14:textId="385CC5BC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Adresse (rue, numéro, étage) (pour les personnes morales, siège statutaire)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5891F00D" w14:textId="5A1A89DF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Code postal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24A9E4CE" w14:textId="47282247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Ville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1EF0EE29" w14:textId="4CDB1365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Pays</w:t>
      </w:r>
      <w:r w:rsidR="00BE7611">
        <w:rPr>
          <w:rFonts w:ascii="Times New Roman" w:hAnsi="Times New Roman"/>
          <w:color w:val="333333"/>
        </w:rPr>
        <w:t xml:space="preserve"> </w:t>
      </w:r>
      <w:r w:rsidRPr="12799BBD">
        <w:rPr>
          <w:rFonts w:ascii="Times New Roman" w:hAnsi="Times New Roman"/>
          <w:color w:val="333333"/>
        </w:rPr>
        <w:t>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1E8FEC88" w14:textId="0B83DEF7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Téléphone 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518157A8" w14:textId="5D0D51F7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Courriel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0653FA2F" w14:textId="2EA409E4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 xml:space="preserve">2.b.    </w:t>
      </w:r>
      <w:r w:rsidRPr="12799BBD">
        <w:rPr>
          <w:rFonts w:ascii="Times New Roman" w:hAnsi="Times New Roman"/>
          <w:b/>
          <w:bCs/>
          <w:i/>
          <w:iCs/>
          <w:color w:val="333333"/>
        </w:rPr>
        <w:t>Coordonnées (si différentes de 2.a)</w:t>
      </w:r>
    </w:p>
    <w:p w14:paraId="661CCB3D" w14:textId="630E5F53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Nom/Dénomination de l’entité juridique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6DBF75DE" w14:textId="396BD0E3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Prénom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3C5AE57A" w14:textId="78397738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lastRenderedPageBreak/>
        <w:t>Adresse (rue, numéro, étage) (pour les personnes morales, siège statutaire)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28A373FF" w14:textId="4F9F889E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Code postal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5BAE12F9" w14:textId="3648F72E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Ville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688AE2C5" w14:textId="283F7B20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Pays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678D95C5" w14:textId="2663452E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Téléphone 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2D716F08" w14:textId="4961C549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Courriel :</w:t>
      </w:r>
      <w:r w:rsidR="00BE7611">
        <w:rPr>
          <w:rFonts w:ascii="Times New Roman" w:hAnsi="Times New Roman"/>
          <w:color w:val="333333"/>
        </w:rPr>
        <w:t xml:space="preserve"> </w:t>
      </w:r>
    </w:p>
    <w:p w14:paraId="6B407F1A" w14:textId="05FD7E2B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>3.   Informations concernant la réclamation</w:t>
      </w:r>
    </w:p>
    <w:p w14:paraId="7069587A" w14:textId="5A9F5160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 xml:space="preserve">3.a.    </w:t>
      </w:r>
      <w:r w:rsidRPr="12799BBD">
        <w:rPr>
          <w:rFonts w:ascii="Times New Roman" w:hAnsi="Times New Roman"/>
          <w:b/>
          <w:bCs/>
          <w:i/>
          <w:iCs/>
          <w:color w:val="333333"/>
        </w:rPr>
        <w:t xml:space="preserve">Référence complète du service sur </w:t>
      </w:r>
      <w:proofErr w:type="spellStart"/>
      <w:r w:rsidRPr="12799BBD">
        <w:rPr>
          <w:rFonts w:ascii="Times New Roman" w:hAnsi="Times New Roman"/>
          <w:b/>
          <w:bCs/>
          <w:i/>
          <w:iCs/>
          <w:color w:val="333333"/>
        </w:rPr>
        <w:t>crypto-actifs</w:t>
      </w:r>
      <w:proofErr w:type="spellEnd"/>
      <w:r w:rsidRPr="12799BBD">
        <w:rPr>
          <w:rFonts w:ascii="Times New Roman" w:hAnsi="Times New Roman"/>
          <w:b/>
          <w:bCs/>
          <w:i/>
          <w:iCs/>
          <w:color w:val="333333"/>
        </w:rPr>
        <w:t xml:space="preserve"> auquel la réclamation se rapporte (à savoir le nom du prestataire de services sur </w:t>
      </w:r>
      <w:proofErr w:type="spellStart"/>
      <w:r w:rsidRPr="12799BBD">
        <w:rPr>
          <w:rFonts w:ascii="Times New Roman" w:hAnsi="Times New Roman"/>
          <w:b/>
          <w:bCs/>
          <w:i/>
          <w:iCs/>
          <w:color w:val="333333"/>
        </w:rPr>
        <w:t>crypto-actifs</w:t>
      </w:r>
      <w:proofErr w:type="spellEnd"/>
      <w:r w:rsidRPr="12799BBD">
        <w:rPr>
          <w:rFonts w:ascii="Times New Roman" w:hAnsi="Times New Roman"/>
          <w:b/>
          <w:bCs/>
          <w:i/>
          <w:iCs/>
          <w:color w:val="333333"/>
        </w:rPr>
        <w:t xml:space="preserve">, le numéro de référence du service sur </w:t>
      </w:r>
      <w:proofErr w:type="spellStart"/>
      <w:r w:rsidRPr="12799BBD">
        <w:rPr>
          <w:rFonts w:ascii="Times New Roman" w:hAnsi="Times New Roman"/>
          <w:b/>
          <w:bCs/>
          <w:i/>
          <w:iCs/>
          <w:color w:val="333333"/>
        </w:rPr>
        <w:t>crypto-actifs</w:t>
      </w:r>
      <w:proofErr w:type="spellEnd"/>
      <w:r w:rsidRPr="12799BBD">
        <w:rPr>
          <w:rFonts w:ascii="Times New Roman" w:hAnsi="Times New Roman"/>
          <w:b/>
          <w:bCs/>
          <w:i/>
          <w:iCs/>
          <w:color w:val="333333"/>
        </w:rPr>
        <w:t xml:space="preserve"> ou toute autre référence des transactions concernées…)</w:t>
      </w:r>
    </w:p>
    <w:p w14:paraId="3FDFCAE1" w14:textId="09452989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 xml:space="preserve">3.b.    </w:t>
      </w:r>
      <w:r w:rsidRPr="12799BBD">
        <w:rPr>
          <w:rFonts w:ascii="Times New Roman" w:hAnsi="Times New Roman"/>
          <w:b/>
          <w:bCs/>
          <w:i/>
          <w:iCs/>
          <w:color w:val="333333"/>
        </w:rPr>
        <w:t>Description de l’objet de la réclamation</w:t>
      </w:r>
    </w:p>
    <w:p w14:paraId="0F805A06" w14:textId="1BB11062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Veuillez fournir tous les documents étayant les faits mentionnés.</w:t>
      </w:r>
    </w:p>
    <w:p w14:paraId="73B73BBC" w14:textId="2193E944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 xml:space="preserve">3.c.    </w:t>
      </w:r>
      <w:r w:rsidRPr="12799BBD">
        <w:rPr>
          <w:rFonts w:ascii="Times New Roman" w:hAnsi="Times New Roman"/>
          <w:b/>
          <w:bCs/>
          <w:i/>
          <w:iCs/>
          <w:color w:val="333333"/>
        </w:rPr>
        <w:t>Date(s) des faits à l’origine de la réclamation</w:t>
      </w:r>
    </w:p>
    <w:p w14:paraId="6DE4E9A7" w14:textId="398C93C6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 xml:space="preserve">3.d.    </w:t>
      </w:r>
      <w:r w:rsidRPr="12799BBD">
        <w:rPr>
          <w:rFonts w:ascii="Times New Roman" w:hAnsi="Times New Roman"/>
          <w:b/>
          <w:bCs/>
          <w:i/>
          <w:iCs/>
          <w:color w:val="333333"/>
        </w:rPr>
        <w:t>Description des dommages, pertes ou préjudices causés (le cas échéant)</w:t>
      </w:r>
    </w:p>
    <w:p w14:paraId="0404FC34" w14:textId="46DA579D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 xml:space="preserve">3.e.    </w:t>
      </w:r>
      <w:proofErr w:type="spellStart"/>
      <w:r w:rsidRPr="12799BBD">
        <w:rPr>
          <w:rFonts w:ascii="Times New Roman" w:hAnsi="Times New Roman"/>
          <w:b/>
          <w:bCs/>
          <w:i/>
          <w:iCs/>
          <w:color w:val="333333"/>
        </w:rPr>
        <w:t>Aut</w:t>
      </w:r>
      <w:proofErr w:type="spellEnd"/>
      <w:r w:rsidR="00BE7611">
        <w:rPr>
          <w:rFonts w:ascii="Times New Roman" w:hAnsi="Times New Roman"/>
          <w:b/>
          <w:bCs/>
          <w:i/>
          <w:iCs/>
          <w:color w:val="333333"/>
        </w:rPr>
        <w:t xml:space="preserve"> </w:t>
      </w:r>
      <w:proofErr w:type="spellStart"/>
      <w:r w:rsidRPr="12799BBD">
        <w:rPr>
          <w:rFonts w:ascii="Times New Roman" w:hAnsi="Times New Roman"/>
          <w:b/>
          <w:bCs/>
          <w:i/>
          <w:iCs/>
          <w:color w:val="333333"/>
        </w:rPr>
        <w:t>res</w:t>
      </w:r>
      <w:proofErr w:type="spellEnd"/>
      <w:r w:rsidRPr="12799BBD">
        <w:rPr>
          <w:rFonts w:ascii="Times New Roman" w:hAnsi="Times New Roman"/>
          <w:b/>
          <w:bCs/>
          <w:i/>
          <w:iCs/>
          <w:color w:val="333333"/>
        </w:rPr>
        <w:t xml:space="preserve"> remarques ou informations pertinentes (le cas échéant)</w:t>
      </w:r>
    </w:p>
    <w:p w14:paraId="5A41E09E" w14:textId="623D2EED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Fait à (lieu), le (date)</w:t>
      </w:r>
    </w:p>
    <w:p w14:paraId="50AB1BDF" w14:textId="2472B3F5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i/>
          <w:iCs/>
          <w:color w:val="333333"/>
        </w:rPr>
      </w:pPr>
      <w:r w:rsidRPr="12799BBD">
        <w:rPr>
          <w:rFonts w:ascii="Times New Roman" w:hAnsi="Times New Roman"/>
          <w:b/>
          <w:bCs/>
          <w:i/>
          <w:iCs/>
          <w:color w:val="333333"/>
        </w:rPr>
        <w:t>SIGNATURE</w:t>
      </w:r>
    </w:p>
    <w:p w14:paraId="6C4235B4" w14:textId="7A01FDC4" w:rsidR="7FF1AC12" w:rsidRDefault="7FF1AC12" w:rsidP="12799BBD">
      <w:pPr>
        <w:shd w:val="clear" w:color="auto" w:fill="CCCCCC"/>
        <w:spacing w:before="240"/>
        <w:rPr>
          <w:rFonts w:ascii="Times New Roman" w:hAnsi="Times New Roman"/>
          <w:b/>
          <w:bCs/>
          <w:color w:val="333333"/>
        </w:rPr>
      </w:pPr>
      <w:r w:rsidRPr="12799BBD">
        <w:rPr>
          <w:rFonts w:ascii="Times New Roman" w:hAnsi="Times New Roman"/>
          <w:b/>
          <w:bCs/>
          <w:color w:val="333333"/>
        </w:rPr>
        <w:t>RÉCLAMANT/REPRÉSENTANT LÉGAL DU RÉCLAMANT</w:t>
      </w:r>
    </w:p>
    <w:p w14:paraId="5A1ABC1B" w14:textId="5FECD26E" w:rsidR="7FF1AC12" w:rsidRDefault="7FF1AC12" w:rsidP="12799BBD">
      <w:pPr>
        <w:shd w:val="clear" w:color="auto" w:fill="CCCCCC"/>
        <w:rPr>
          <w:rFonts w:ascii="Times New Roman" w:hAnsi="Times New Roman"/>
          <w:color w:val="333333"/>
        </w:rPr>
      </w:pPr>
      <w:r w:rsidRPr="12799BBD">
        <w:rPr>
          <w:rFonts w:ascii="Times New Roman" w:hAnsi="Times New Roman"/>
          <w:color w:val="333333"/>
        </w:rPr>
        <w:t>Documents fournis (veuillez cocher la case correspondante</w:t>
      </w:r>
      <w:proofErr w:type="gramStart"/>
      <w:r w:rsidRPr="12799BBD">
        <w:rPr>
          <w:rFonts w:ascii="Times New Roman" w:hAnsi="Times New Roman"/>
          <w:color w:val="333333"/>
        </w:rPr>
        <w:t>):</w:t>
      </w:r>
      <w:proofErr w:type="gramEnd"/>
    </w:p>
    <w:tbl>
      <w:tblPr>
        <w:tblW w:w="0" w:type="auto"/>
        <w:tblInd w:w="-3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6918"/>
        <w:gridCol w:w="2306"/>
      </w:tblGrid>
      <w:tr w:rsidR="12799BBD" w14:paraId="7778A6CC" w14:textId="77777777" w:rsidTr="12799BBD">
        <w:trPr>
          <w:trHeight w:val="300"/>
        </w:trPr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2671D67" w14:textId="5EBAC12C" w:rsidR="12799BBD" w:rsidRDefault="12799BBD" w:rsidP="12799BBD">
            <w:pPr>
              <w:spacing w:before="60" w:after="60"/>
              <w:jc w:val="left"/>
            </w:pPr>
            <w:r w:rsidRPr="12799BBD">
              <w:rPr>
                <w:rFonts w:ascii="Times New Roman" w:hAnsi="Times New Roman"/>
                <w:i/>
                <w:iCs/>
                <w:color w:val="333333"/>
              </w:rPr>
              <w:t>Procuration ou autre document officiel prouvant la désignation du représentant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2E1F2F7" w14:textId="517F6806" w:rsidR="12799BBD" w:rsidRDefault="12799BBD" w:rsidP="12799BBD">
            <w:pPr>
              <w:spacing w:before="60" w:after="60"/>
              <w:jc w:val="left"/>
            </w:pPr>
            <w:r w:rsidRPr="12799BBD">
              <w:rPr>
                <w:rFonts w:ascii="Times New Roman" w:hAnsi="Times New Roman"/>
                <w:color w:val="333333"/>
              </w:rPr>
              <w:t>☐</w:t>
            </w:r>
          </w:p>
        </w:tc>
      </w:tr>
      <w:tr w:rsidR="12799BBD" w14:paraId="4736B1FE" w14:textId="77777777" w:rsidTr="12799BBD">
        <w:trPr>
          <w:trHeight w:val="300"/>
        </w:trPr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8E39669" w14:textId="2AC970A2" w:rsidR="12799BBD" w:rsidRDefault="12799BBD" w:rsidP="12799BBD">
            <w:pPr>
              <w:spacing w:before="60" w:after="60"/>
              <w:jc w:val="left"/>
            </w:pPr>
            <w:r w:rsidRPr="12799BBD">
              <w:rPr>
                <w:rFonts w:ascii="Times New Roman" w:hAnsi="Times New Roman"/>
                <w:i/>
                <w:iCs/>
                <w:color w:val="333333"/>
              </w:rPr>
              <w:t>Copie des documents contractuels des investissements auxquels la réclamation se rapporte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6E99C8C" w14:textId="043A93E6" w:rsidR="12799BBD" w:rsidRDefault="12799BBD" w:rsidP="12799BBD">
            <w:pPr>
              <w:spacing w:before="60" w:after="60"/>
              <w:jc w:val="left"/>
            </w:pPr>
            <w:r w:rsidRPr="12799BBD">
              <w:rPr>
                <w:rFonts w:ascii="Times New Roman" w:hAnsi="Times New Roman"/>
                <w:color w:val="333333"/>
              </w:rPr>
              <w:t>☐</w:t>
            </w:r>
          </w:p>
        </w:tc>
      </w:tr>
      <w:tr w:rsidR="12799BBD" w14:paraId="4D5BE6DA" w14:textId="77777777" w:rsidTr="12799BBD">
        <w:trPr>
          <w:trHeight w:val="300"/>
        </w:trPr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F421B6E" w14:textId="3BF5779F" w:rsidR="12799BBD" w:rsidRDefault="12799BBD" w:rsidP="12799BBD">
            <w:pPr>
              <w:spacing w:before="60" w:after="60"/>
              <w:jc w:val="left"/>
            </w:pPr>
            <w:r w:rsidRPr="12799BBD">
              <w:rPr>
                <w:rFonts w:ascii="Times New Roman" w:hAnsi="Times New Roman"/>
                <w:i/>
                <w:iCs/>
                <w:color w:val="333333"/>
              </w:rPr>
              <w:t>Autres documents étayant la réclamation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1AAF58B" w14:textId="349A5A66" w:rsidR="12799BBD" w:rsidRDefault="12799BBD" w:rsidP="12799BBD">
            <w:pPr>
              <w:spacing w:before="60" w:after="60"/>
              <w:jc w:val="left"/>
            </w:pPr>
            <w:r w:rsidRPr="12799BBD">
              <w:rPr>
                <w:rFonts w:ascii="Times New Roman" w:hAnsi="Times New Roman"/>
                <w:color w:val="333333"/>
              </w:rPr>
              <w:t>☐</w:t>
            </w:r>
          </w:p>
        </w:tc>
      </w:tr>
      <w:tr w:rsidR="12799BBD" w14:paraId="08EAE197" w14:textId="77777777" w:rsidTr="12799BBD">
        <w:trPr>
          <w:trHeight w:val="300"/>
        </w:trPr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14:paraId="7E3B472D" w14:textId="59221231" w:rsidR="12799BBD" w:rsidRDefault="12799BBD" w:rsidP="12799BBD">
            <w:pPr>
              <w:spacing w:before="60" w:after="60"/>
              <w:jc w:val="left"/>
              <w:rPr>
                <w:rFonts w:ascii="Times New Roman" w:hAnsi="Times New Roman"/>
                <w:i/>
                <w:iCs/>
                <w:color w:val="333333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0F01628F" w14:textId="77777777" w:rsidR="12799BBD" w:rsidRDefault="12799BBD" w:rsidP="12799BBD">
            <w:pPr>
              <w:spacing w:before="60" w:after="60"/>
              <w:jc w:val="left"/>
              <w:rPr>
                <w:rFonts w:ascii="Times New Roman" w:hAnsi="Times New Roman"/>
                <w:color w:val="333333"/>
              </w:rPr>
            </w:pPr>
          </w:p>
        </w:tc>
      </w:tr>
    </w:tbl>
    <w:p w14:paraId="4AA9ECC5" w14:textId="7A44251A" w:rsidR="12799BBD" w:rsidRPr="003D6064" w:rsidRDefault="12799BBD" w:rsidP="00BE7611">
      <w:pPr>
        <w:spacing w:before="0" w:after="0"/>
        <w:jc w:val="left"/>
        <w:rPr>
          <w:rStyle w:val="Lienhypertexte"/>
          <w:rFonts w:eastAsiaTheme="minorEastAsia" w:cs="Calibri"/>
          <w:lang w:val="en-US" w:eastAsia="en-GB"/>
        </w:rPr>
      </w:pPr>
    </w:p>
    <w:sectPr w:rsidR="12799BBD" w:rsidRPr="003D6064" w:rsidSect="00374869"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17" w:right="1273" w:bottom="1797" w:left="1418" w:header="567" w:footer="5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B077" w14:textId="77777777" w:rsidR="0049598B" w:rsidRDefault="0049598B">
      <w:r>
        <w:separator/>
      </w:r>
    </w:p>
  </w:endnote>
  <w:endnote w:type="continuationSeparator" w:id="0">
    <w:p w14:paraId="53AD876A" w14:textId="77777777" w:rsidR="0049598B" w:rsidRDefault="0049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DA4C" w14:textId="52395907" w:rsidR="00D8087E" w:rsidRPr="00E42237" w:rsidRDefault="00D8087E" w:rsidP="12799BBD">
    <w:pPr>
      <w:pStyle w:val="Pieddepage"/>
      <w:pBdr>
        <w:top w:val="single" w:sz="4" w:space="1" w:color="auto"/>
      </w:pBdr>
      <w:tabs>
        <w:tab w:val="right" w:pos="9214"/>
      </w:tabs>
      <w:rPr>
        <w:i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0B5A" w14:textId="77777777" w:rsidR="00D8087E" w:rsidRDefault="00D8087E" w:rsidP="004D6104">
    <w:pPr>
      <w:pStyle w:val="Pieddepage"/>
      <w:ind w:left="-567"/>
    </w:pPr>
    <w:r w:rsidRPr="004D6104">
      <w:rPr>
        <w:noProof/>
        <w:lang w:eastAsia="fr-FR"/>
      </w:rPr>
      <w:drawing>
        <wp:inline distT="0" distB="0" distL="0" distR="0" wp14:anchorId="4BB474B6" wp14:editId="64EE3A24">
          <wp:extent cx="1571625" cy="342900"/>
          <wp:effectExtent l="19050" t="0" r="9525" b="0"/>
          <wp:docPr id="4" name="Image 1" descr="Logo Société Géné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Société Général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46639E" w14:textId="77777777" w:rsidR="00D8087E" w:rsidRDefault="00D8087E" w:rsidP="004D6104">
    <w:pPr>
      <w:pStyle w:val="Pieddepag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A204" w14:textId="77777777" w:rsidR="0049598B" w:rsidRDefault="0049598B">
      <w:r>
        <w:separator/>
      </w:r>
    </w:p>
  </w:footnote>
  <w:footnote w:type="continuationSeparator" w:id="0">
    <w:p w14:paraId="7E1A2405" w14:textId="77777777" w:rsidR="0049598B" w:rsidRDefault="0049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AE29" w14:textId="77777777" w:rsidR="00D8087E" w:rsidRPr="004D6104" w:rsidRDefault="00D8087E" w:rsidP="004D6104">
    <w:pPr>
      <w:pStyle w:val="En-tte"/>
      <w:jc w:val="center"/>
    </w:pPr>
    <w:r>
      <w:t>C1</w:t>
    </w:r>
    <w:r w:rsidRPr="00D23FA2">
      <w:rPr>
        <w:rFonts w:cs="Arial"/>
        <w:color w:val="AA8778" w:themeColor="text2"/>
        <w:sz w:val="44"/>
        <w:vertAlign w:val="subscript"/>
      </w:rPr>
      <w:t>│</w:t>
    </w:r>
    <w:r>
      <w:t>INTERNAL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122498"/>
    <w:lvl w:ilvl="0">
      <w:start w:val="1"/>
      <w:numFmt w:val="decimal"/>
      <w:pStyle w:val="Listenumros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BA6C63BA"/>
    <w:lvl w:ilvl="0">
      <w:start w:val="1"/>
      <w:numFmt w:val="decimal"/>
      <w:pStyle w:val="Listepuces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356854C4"/>
    <w:lvl w:ilvl="0">
      <w:start w:val="1"/>
      <w:numFmt w:val="bullet"/>
      <w:pStyle w:val="Listenumros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042E686"/>
    <w:lvl w:ilvl="0">
      <w:start w:val="1"/>
      <w:numFmt w:val="bullet"/>
      <w:pStyle w:val="Listepuces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2E0D6BE"/>
    <w:lvl w:ilvl="0">
      <w:start w:val="1"/>
      <w:numFmt w:val="bullet"/>
      <w:pStyle w:val="Listenumros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BE41270"/>
    <w:lvl w:ilvl="0">
      <w:start w:val="1"/>
      <w:numFmt w:val="bullet"/>
      <w:pStyle w:val="Listenumros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6382D92"/>
    <w:lvl w:ilvl="0">
      <w:start w:val="1"/>
      <w:numFmt w:val="decimal"/>
      <w:pStyle w:val="Listenumros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CD2A5EFE"/>
    <w:lvl w:ilvl="0">
      <w:start w:val="1"/>
      <w:numFmt w:val="bullet"/>
      <w:pStyle w:val="Listepuce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2"/>
    <w:name w:val="WW8Num101"/>
    <w:lvl w:ilvl="0">
      <w:start w:val="5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9" w15:restartNumberingAfterBreak="0">
    <w:nsid w:val="00000003"/>
    <w:multiLevelType w:val="singleLevel"/>
    <w:tmpl w:val="00000003"/>
    <w:name w:val="WW8Num247"/>
    <w:lvl w:ilvl="0">
      <w:start w:val="5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0" w15:restartNumberingAfterBreak="0">
    <w:nsid w:val="00000004"/>
    <w:multiLevelType w:val="multilevel"/>
    <w:tmpl w:val="00000004"/>
    <w:name w:val="Outline"/>
    <w:lvl w:ilvl="0">
      <w:start w:val="1"/>
      <w:numFmt w:val="decimal"/>
      <w:lvlText w:val="%1 -"/>
      <w:lvlJc w:val="left"/>
      <w:pPr>
        <w:tabs>
          <w:tab w:val="num" w:pos="1149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293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</w:pPr>
      <w:rPr>
        <w:rFonts w:cs="Times New Roman"/>
      </w:rPr>
    </w:lvl>
  </w:abstractNum>
  <w:abstractNum w:abstractNumId="11" w15:restartNumberingAfterBreak="0">
    <w:nsid w:val="053D1872"/>
    <w:multiLevelType w:val="hybridMultilevel"/>
    <w:tmpl w:val="A85A04CC"/>
    <w:lvl w:ilvl="0" w:tplc="736EB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C4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45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C5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C0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AB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66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41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42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9F4EC6"/>
    <w:multiLevelType w:val="hybridMultilevel"/>
    <w:tmpl w:val="9190BC30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32A6237"/>
    <w:multiLevelType w:val="hybridMultilevel"/>
    <w:tmpl w:val="6DA4B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2FDD3"/>
    <w:multiLevelType w:val="hybridMultilevel"/>
    <w:tmpl w:val="D912092E"/>
    <w:lvl w:ilvl="0" w:tplc="A9883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E0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AF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86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22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41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65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C4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A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B0D46"/>
    <w:multiLevelType w:val="hybridMultilevel"/>
    <w:tmpl w:val="ED521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E480C"/>
    <w:multiLevelType w:val="multilevel"/>
    <w:tmpl w:val="827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31F3D6"/>
    <w:multiLevelType w:val="hybridMultilevel"/>
    <w:tmpl w:val="C910255C"/>
    <w:lvl w:ilvl="0" w:tplc="BEC08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4C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25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1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68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CE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8C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AF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EE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F7A9B"/>
    <w:multiLevelType w:val="hybridMultilevel"/>
    <w:tmpl w:val="E208D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94F11"/>
    <w:multiLevelType w:val="multilevel"/>
    <w:tmpl w:val="E9B8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6BDAE6"/>
    <w:multiLevelType w:val="hybridMultilevel"/>
    <w:tmpl w:val="9A9CDC7E"/>
    <w:lvl w:ilvl="0" w:tplc="69CAC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E4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4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C7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CA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AD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6C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27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AC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4CF24"/>
    <w:multiLevelType w:val="hybridMultilevel"/>
    <w:tmpl w:val="8E22219E"/>
    <w:lvl w:ilvl="0" w:tplc="12F2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48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EB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68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83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65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25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45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42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668BF"/>
    <w:multiLevelType w:val="multilevel"/>
    <w:tmpl w:val="4828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2ED503"/>
    <w:multiLevelType w:val="hybridMultilevel"/>
    <w:tmpl w:val="56E27BAC"/>
    <w:lvl w:ilvl="0" w:tplc="18803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61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0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81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C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CF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E8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A7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43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D3F5F"/>
    <w:multiLevelType w:val="hybridMultilevel"/>
    <w:tmpl w:val="6284E70A"/>
    <w:lvl w:ilvl="0" w:tplc="1696E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EE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4C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8A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CA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6E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4C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41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3C4148"/>
    <w:multiLevelType w:val="hybridMultilevel"/>
    <w:tmpl w:val="7EA02EC0"/>
    <w:lvl w:ilvl="0" w:tplc="88FA5504">
      <w:start w:val="1"/>
      <w:numFmt w:val="decimal"/>
      <w:pStyle w:val="ListNumberBullet"/>
      <w:lvlText w:val="%1.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  <w:u w:val="none"/>
        <w:em w:val="none"/>
      </w:rPr>
    </w:lvl>
    <w:lvl w:ilvl="1" w:tplc="E9F4D5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474BE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E9A65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844400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84A3F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39ED26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EB2F2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6563D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1CA1565"/>
    <w:multiLevelType w:val="hybridMultilevel"/>
    <w:tmpl w:val="84181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D4DFA"/>
    <w:multiLevelType w:val="multilevel"/>
    <w:tmpl w:val="BED2063A"/>
    <w:lvl w:ilvl="0">
      <w:start w:val="1"/>
      <w:numFmt w:val="decimal"/>
      <w:pStyle w:val="Titre1"/>
      <w:suff w:val="space"/>
      <w:lvlText w:val="%1 -"/>
      <w:lvlJc w:val="left"/>
      <w:pPr>
        <w:ind w:left="1567" w:hanging="432"/>
      </w:pPr>
      <w:rPr>
        <w:rFonts w:cs="Times New Roman" w:hint="default"/>
      </w:rPr>
    </w:lvl>
    <w:lvl w:ilvl="1">
      <w:start w:val="1"/>
      <w:numFmt w:val="decimal"/>
      <w:pStyle w:val="Titre2"/>
      <w:suff w:val="space"/>
      <w:lvlText w:val="%1.%2"/>
      <w:lvlJc w:val="left"/>
      <w:pPr>
        <w:ind w:left="1427" w:hanging="576"/>
      </w:pPr>
    </w:lvl>
    <w:lvl w:ilvl="2">
      <w:start w:val="1"/>
      <w:numFmt w:val="decimal"/>
      <w:pStyle w:val="Titre3"/>
      <w:suff w:val="space"/>
      <w:lvlText w:val="%1.%2.%3"/>
      <w:lvlJc w:val="left"/>
      <w:pPr>
        <w:ind w:left="1437" w:hanging="720"/>
      </w:pPr>
    </w:lvl>
    <w:lvl w:ilvl="3">
      <w:start w:val="1"/>
      <w:numFmt w:val="decimal"/>
      <w:pStyle w:val="Titre4"/>
      <w:suff w:val="space"/>
      <w:lvlText w:val="%1.%2.%3.%4"/>
      <w:lvlJc w:val="left"/>
      <w:pPr>
        <w:ind w:left="1581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5"/>
        </w:tabs>
        <w:ind w:left="1725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69"/>
        </w:tabs>
        <w:ind w:left="1869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3"/>
        </w:tabs>
        <w:ind w:left="2013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57"/>
        </w:tabs>
        <w:ind w:left="2157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1"/>
        </w:tabs>
        <w:ind w:left="2301" w:hanging="1584"/>
      </w:pPr>
      <w:rPr>
        <w:rFonts w:cs="Times New Roman" w:hint="default"/>
      </w:rPr>
    </w:lvl>
  </w:abstractNum>
  <w:abstractNum w:abstractNumId="28" w15:restartNumberingAfterBreak="0">
    <w:nsid w:val="543C488B"/>
    <w:multiLevelType w:val="multilevel"/>
    <w:tmpl w:val="F3A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952B48"/>
    <w:multiLevelType w:val="hybridMultilevel"/>
    <w:tmpl w:val="4B8CC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3CD70"/>
    <w:multiLevelType w:val="hybridMultilevel"/>
    <w:tmpl w:val="46BAB2F8"/>
    <w:lvl w:ilvl="0" w:tplc="8EB67B06">
      <w:start w:val="1"/>
      <w:numFmt w:val="decimal"/>
      <w:lvlText w:val="%1."/>
      <w:lvlJc w:val="left"/>
      <w:pPr>
        <w:ind w:left="360" w:hanging="360"/>
      </w:pPr>
    </w:lvl>
    <w:lvl w:ilvl="1" w:tplc="14D81A3A">
      <w:start w:val="1"/>
      <w:numFmt w:val="lowerLetter"/>
      <w:lvlText w:val="%2."/>
      <w:lvlJc w:val="left"/>
      <w:pPr>
        <w:ind w:left="1080" w:hanging="360"/>
      </w:pPr>
    </w:lvl>
    <w:lvl w:ilvl="2" w:tplc="78EE9F96">
      <w:start w:val="1"/>
      <w:numFmt w:val="lowerRoman"/>
      <w:lvlText w:val="%3."/>
      <w:lvlJc w:val="right"/>
      <w:pPr>
        <w:ind w:left="1800" w:hanging="180"/>
      </w:pPr>
    </w:lvl>
    <w:lvl w:ilvl="3" w:tplc="EB92D19A">
      <w:start w:val="1"/>
      <w:numFmt w:val="decimal"/>
      <w:lvlText w:val="%4."/>
      <w:lvlJc w:val="left"/>
      <w:pPr>
        <w:ind w:left="2520" w:hanging="360"/>
      </w:pPr>
    </w:lvl>
    <w:lvl w:ilvl="4" w:tplc="92BEEEA8">
      <w:start w:val="1"/>
      <w:numFmt w:val="lowerLetter"/>
      <w:lvlText w:val="%5."/>
      <w:lvlJc w:val="left"/>
      <w:pPr>
        <w:ind w:left="3240" w:hanging="360"/>
      </w:pPr>
    </w:lvl>
    <w:lvl w:ilvl="5" w:tplc="6B02A9A8">
      <w:start w:val="1"/>
      <w:numFmt w:val="lowerRoman"/>
      <w:lvlText w:val="%6."/>
      <w:lvlJc w:val="right"/>
      <w:pPr>
        <w:ind w:left="3960" w:hanging="180"/>
      </w:pPr>
    </w:lvl>
    <w:lvl w:ilvl="6" w:tplc="38580DAC">
      <w:start w:val="1"/>
      <w:numFmt w:val="decimal"/>
      <w:lvlText w:val="%7."/>
      <w:lvlJc w:val="left"/>
      <w:pPr>
        <w:ind w:left="4680" w:hanging="360"/>
      </w:pPr>
    </w:lvl>
    <w:lvl w:ilvl="7" w:tplc="ED4E8152">
      <w:start w:val="1"/>
      <w:numFmt w:val="lowerLetter"/>
      <w:lvlText w:val="%8."/>
      <w:lvlJc w:val="left"/>
      <w:pPr>
        <w:ind w:left="5400" w:hanging="360"/>
      </w:pPr>
    </w:lvl>
    <w:lvl w:ilvl="8" w:tplc="AAF05D64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FE3616"/>
    <w:multiLevelType w:val="hybridMultilevel"/>
    <w:tmpl w:val="F7A8899E"/>
    <w:lvl w:ilvl="0" w:tplc="E926D31E">
      <w:start w:val="1"/>
      <w:numFmt w:val="bullet"/>
      <w:pStyle w:val="tirets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FFAAE36C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762400">
    <w:abstractNumId w:val="24"/>
  </w:num>
  <w:num w:numId="2" w16cid:durableId="1894999583">
    <w:abstractNumId w:val="20"/>
  </w:num>
  <w:num w:numId="3" w16cid:durableId="1566525790">
    <w:abstractNumId w:val="17"/>
  </w:num>
  <w:num w:numId="4" w16cid:durableId="1111585491">
    <w:abstractNumId w:val="23"/>
  </w:num>
  <w:num w:numId="5" w16cid:durableId="1157768007">
    <w:abstractNumId w:val="14"/>
  </w:num>
  <w:num w:numId="6" w16cid:durableId="148180368">
    <w:abstractNumId w:val="11"/>
  </w:num>
  <w:num w:numId="7" w16cid:durableId="1310207577">
    <w:abstractNumId w:val="21"/>
  </w:num>
  <w:num w:numId="8" w16cid:durableId="1692606028">
    <w:abstractNumId w:val="30"/>
  </w:num>
  <w:num w:numId="9" w16cid:durableId="1264260942">
    <w:abstractNumId w:val="7"/>
  </w:num>
  <w:num w:numId="10" w16cid:durableId="1703827402">
    <w:abstractNumId w:val="5"/>
  </w:num>
  <w:num w:numId="11" w16cid:durableId="1086457937">
    <w:abstractNumId w:val="4"/>
  </w:num>
  <w:num w:numId="12" w16cid:durableId="1070271037">
    <w:abstractNumId w:val="1"/>
  </w:num>
  <w:num w:numId="13" w16cid:durableId="5056363">
    <w:abstractNumId w:val="3"/>
  </w:num>
  <w:num w:numId="14" w16cid:durableId="876696069">
    <w:abstractNumId w:val="2"/>
  </w:num>
  <w:num w:numId="15" w16cid:durableId="497812333">
    <w:abstractNumId w:val="6"/>
  </w:num>
  <w:num w:numId="16" w16cid:durableId="1373505438">
    <w:abstractNumId w:val="0"/>
  </w:num>
  <w:num w:numId="17" w16cid:durableId="702050559">
    <w:abstractNumId w:val="25"/>
  </w:num>
  <w:num w:numId="18" w16cid:durableId="1312297431">
    <w:abstractNumId w:val="31"/>
  </w:num>
  <w:num w:numId="19" w16cid:durableId="1512144481">
    <w:abstractNumId w:val="16"/>
  </w:num>
  <w:num w:numId="20" w16cid:durableId="2039114182">
    <w:abstractNumId w:val="19"/>
  </w:num>
  <w:num w:numId="21" w16cid:durableId="378364133">
    <w:abstractNumId w:val="22"/>
  </w:num>
  <w:num w:numId="22" w16cid:durableId="692420514">
    <w:abstractNumId w:val="27"/>
  </w:num>
  <w:num w:numId="23" w16cid:durableId="1195079270">
    <w:abstractNumId w:val="28"/>
  </w:num>
  <w:num w:numId="24" w16cid:durableId="1419864345">
    <w:abstractNumId w:val="26"/>
  </w:num>
  <w:num w:numId="25" w16cid:durableId="816143660">
    <w:abstractNumId w:val="18"/>
  </w:num>
  <w:num w:numId="26" w16cid:durableId="1259410750">
    <w:abstractNumId w:val="15"/>
  </w:num>
  <w:num w:numId="27" w16cid:durableId="1184781479">
    <w:abstractNumId w:val="29"/>
  </w:num>
  <w:num w:numId="28" w16cid:durableId="2095121574">
    <w:abstractNumId w:val="12"/>
  </w:num>
  <w:num w:numId="29" w16cid:durableId="1661469996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6B"/>
    <w:rsid w:val="0000089C"/>
    <w:rsid w:val="00010DA9"/>
    <w:rsid w:val="000125DD"/>
    <w:rsid w:val="00014A09"/>
    <w:rsid w:val="00016BB8"/>
    <w:rsid w:val="000175B4"/>
    <w:rsid w:val="00017C9A"/>
    <w:rsid w:val="000223FE"/>
    <w:rsid w:val="0002625A"/>
    <w:rsid w:val="00027D3B"/>
    <w:rsid w:val="000332FC"/>
    <w:rsid w:val="00043BD1"/>
    <w:rsid w:val="000441B0"/>
    <w:rsid w:val="000450C6"/>
    <w:rsid w:val="00056537"/>
    <w:rsid w:val="000570D7"/>
    <w:rsid w:val="000578D2"/>
    <w:rsid w:val="00057A92"/>
    <w:rsid w:val="00061EB3"/>
    <w:rsid w:val="00063A11"/>
    <w:rsid w:val="00067266"/>
    <w:rsid w:val="0007091A"/>
    <w:rsid w:val="00073CD2"/>
    <w:rsid w:val="000744FE"/>
    <w:rsid w:val="000770FF"/>
    <w:rsid w:val="00080E29"/>
    <w:rsid w:val="00084A23"/>
    <w:rsid w:val="00091A8F"/>
    <w:rsid w:val="0009212E"/>
    <w:rsid w:val="00094BC0"/>
    <w:rsid w:val="00094E01"/>
    <w:rsid w:val="000A4128"/>
    <w:rsid w:val="000A5EFE"/>
    <w:rsid w:val="000B16CF"/>
    <w:rsid w:val="000B26FB"/>
    <w:rsid w:val="000B275C"/>
    <w:rsid w:val="000B2DD4"/>
    <w:rsid w:val="000B430E"/>
    <w:rsid w:val="000C2280"/>
    <w:rsid w:val="000C7444"/>
    <w:rsid w:val="000D1A7A"/>
    <w:rsid w:val="000D1C28"/>
    <w:rsid w:val="000D673A"/>
    <w:rsid w:val="000E135D"/>
    <w:rsid w:val="000E3C41"/>
    <w:rsid w:val="000E53CA"/>
    <w:rsid w:val="000E7BD2"/>
    <w:rsid w:val="000F35E1"/>
    <w:rsid w:val="000F78CD"/>
    <w:rsid w:val="00106DA6"/>
    <w:rsid w:val="00107E7F"/>
    <w:rsid w:val="00111F13"/>
    <w:rsid w:val="00120389"/>
    <w:rsid w:val="00124891"/>
    <w:rsid w:val="0012705D"/>
    <w:rsid w:val="00136479"/>
    <w:rsid w:val="001371AA"/>
    <w:rsid w:val="00140142"/>
    <w:rsid w:val="00142090"/>
    <w:rsid w:val="00144B72"/>
    <w:rsid w:val="00145CFF"/>
    <w:rsid w:val="00147A25"/>
    <w:rsid w:val="0015047F"/>
    <w:rsid w:val="0015133E"/>
    <w:rsid w:val="001568D1"/>
    <w:rsid w:val="0016462D"/>
    <w:rsid w:val="0017015D"/>
    <w:rsid w:val="00180A85"/>
    <w:rsid w:val="00185697"/>
    <w:rsid w:val="0019201B"/>
    <w:rsid w:val="00194F34"/>
    <w:rsid w:val="00196E82"/>
    <w:rsid w:val="00197E8D"/>
    <w:rsid w:val="001B3F9F"/>
    <w:rsid w:val="001B6279"/>
    <w:rsid w:val="001B7125"/>
    <w:rsid w:val="001E1689"/>
    <w:rsid w:val="001E5EB2"/>
    <w:rsid w:val="001E6282"/>
    <w:rsid w:val="001F23B1"/>
    <w:rsid w:val="001F30AB"/>
    <w:rsid w:val="001F4AD2"/>
    <w:rsid w:val="001F7025"/>
    <w:rsid w:val="001F73D4"/>
    <w:rsid w:val="002074CF"/>
    <w:rsid w:val="00210900"/>
    <w:rsid w:val="00211496"/>
    <w:rsid w:val="002122EC"/>
    <w:rsid w:val="0021234A"/>
    <w:rsid w:val="00213606"/>
    <w:rsid w:val="00215FAD"/>
    <w:rsid w:val="00217935"/>
    <w:rsid w:val="00220134"/>
    <w:rsid w:val="00220A2F"/>
    <w:rsid w:val="0022442C"/>
    <w:rsid w:val="00224BB1"/>
    <w:rsid w:val="002302F9"/>
    <w:rsid w:val="002306DE"/>
    <w:rsid w:val="00241056"/>
    <w:rsid w:val="00241144"/>
    <w:rsid w:val="002412D0"/>
    <w:rsid w:val="002419BD"/>
    <w:rsid w:val="002420D4"/>
    <w:rsid w:val="0024496D"/>
    <w:rsid w:val="002457A3"/>
    <w:rsid w:val="00245F97"/>
    <w:rsid w:val="00246746"/>
    <w:rsid w:val="00246EE3"/>
    <w:rsid w:val="00250F70"/>
    <w:rsid w:val="00252BB9"/>
    <w:rsid w:val="00260306"/>
    <w:rsid w:val="00261BDF"/>
    <w:rsid w:val="00264FB0"/>
    <w:rsid w:val="00267BEB"/>
    <w:rsid w:val="0027441C"/>
    <w:rsid w:val="00276631"/>
    <w:rsid w:val="00276763"/>
    <w:rsid w:val="002778B5"/>
    <w:rsid w:val="0028012C"/>
    <w:rsid w:val="0028023F"/>
    <w:rsid w:val="002810C1"/>
    <w:rsid w:val="0028309A"/>
    <w:rsid w:val="002830BF"/>
    <w:rsid w:val="00283226"/>
    <w:rsid w:val="00284C15"/>
    <w:rsid w:val="00286ADA"/>
    <w:rsid w:val="00287A8F"/>
    <w:rsid w:val="00287AE7"/>
    <w:rsid w:val="002902B8"/>
    <w:rsid w:val="00290AD5"/>
    <w:rsid w:val="00292AE3"/>
    <w:rsid w:val="002973CB"/>
    <w:rsid w:val="002A4699"/>
    <w:rsid w:val="002A4962"/>
    <w:rsid w:val="002B1B1B"/>
    <w:rsid w:val="002B2B1D"/>
    <w:rsid w:val="002B6761"/>
    <w:rsid w:val="002C1D6E"/>
    <w:rsid w:val="002C32D3"/>
    <w:rsid w:val="002C64CA"/>
    <w:rsid w:val="002C668F"/>
    <w:rsid w:val="002E3A70"/>
    <w:rsid w:val="002E4E5E"/>
    <w:rsid w:val="002E5364"/>
    <w:rsid w:val="002F4AFC"/>
    <w:rsid w:val="002F5E34"/>
    <w:rsid w:val="002F6DCA"/>
    <w:rsid w:val="002F7460"/>
    <w:rsid w:val="00301D81"/>
    <w:rsid w:val="0030336F"/>
    <w:rsid w:val="0030564D"/>
    <w:rsid w:val="003123BC"/>
    <w:rsid w:val="00317BB1"/>
    <w:rsid w:val="00320060"/>
    <w:rsid w:val="00321CB8"/>
    <w:rsid w:val="00322B80"/>
    <w:rsid w:val="003243CF"/>
    <w:rsid w:val="00326A2E"/>
    <w:rsid w:val="00332CB6"/>
    <w:rsid w:val="003355B2"/>
    <w:rsid w:val="00335C12"/>
    <w:rsid w:val="00337837"/>
    <w:rsid w:val="0034322E"/>
    <w:rsid w:val="00346F34"/>
    <w:rsid w:val="0035216E"/>
    <w:rsid w:val="003534CA"/>
    <w:rsid w:val="00355327"/>
    <w:rsid w:val="00356699"/>
    <w:rsid w:val="003661A9"/>
    <w:rsid w:val="00370C1F"/>
    <w:rsid w:val="00372360"/>
    <w:rsid w:val="00374869"/>
    <w:rsid w:val="00381F6C"/>
    <w:rsid w:val="00382CE5"/>
    <w:rsid w:val="00383588"/>
    <w:rsid w:val="003853BE"/>
    <w:rsid w:val="00386957"/>
    <w:rsid w:val="00386B67"/>
    <w:rsid w:val="00390846"/>
    <w:rsid w:val="003A08EA"/>
    <w:rsid w:val="003A349C"/>
    <w:rsid w:val="003A4CB6"/>
    <w:rsid w:val="003A5469"/>
    <w:rsid w:val="003A66D8"/>
    <w:rsid w:val="003B1C99"/>
    <w:rsid w:val="003B3F6B"/>
    <w:rsid w:val="003B5BC5"/>
    <w:rsid w:val="003B66BB"/>
    <w:rsid w:val="003C3278"/>
    <w:rsid w:val="003C4F72"/>
    <w:rsid w:val="003C5B14"/>
    <w:rsid w:val="003D3BD3"/>
    <w:rsid w:val="003D45BB"/>
    <w:rsid w:val="003D6064"/>
    <w:rsid w:val="003E3D60"/>
    <w:rsid w:val="003F1EFF"/>
    <w:rsid w:val="003F364A"/>
    <w:rsid w:val="00402AAE"/>
    <w:rsid w:val="004040F2"/>
    <w:rsid w:val="00405D34"/>
    <w:rsid w:val="00412A2F"/>
    <w:rsid w:val="00416C7A"/>
    <w:rsid w:val="00425174"/>
    <w:rsid w:val="00426CA3"/>
    <w:rsid w:val="00431761"/>
    <w:rsid w:val="00433C3E"/>
    <w:rsid w:val="00435900"/>
    <w:rsid w:val="00441147"/>
    <w:rsid w:val="00454ADC"/>
    <w:rsid w:val="00454DDD"/>
    <w:rsid w:val="00456E54"/>
    <w:rsid w:val="00457C05"/>
    <w:rsid w:val="0046103E"/>
    <w:rsid w:val="00463529"/>
    <w:rsid w:val="00464762"/>
    <w:rsid w:val="00471868"/>
    <w:rsid w:val="00473685"/>
    <w:rsid w:val="00477189"/>
    <w:rsid w:val="0047743A"/>
    <w:rsid w:val="00487138"/>
    <w:rsid w:val="00487A5E"/>
    <w:rsid w:val="0049288D"/>
    <w:rsid w:val="0049598B"/>
    <w:rsid w:val="004A1E76"/>
    <w:rsid w:val="004A3368"/>
    <w:rsid w:val="004A6D2B"/>
    <w:rsid w:val="004B09C0"/>
    <w:rsid w:val="004B1071"/>
    <w:rsid w:val="004C1AF0"/>
    <w:rsid w:val="004C4D62"/>
    <w:rsid w:val="004C565E"/>
    <w:rsid w:val="004D18B7"/>
    <w:rsid w:val="004D2C62"/>
    <w:rsid w:val="004D4115"/>
    <w:rsid w:val="004D6104"/>
    <w:rsid w:val="004D77A7"/>
    <w:rsid w:val="004E115E"/>
    <w:rsid w:val="004E139B"/>
    <w:rsid w:val="004E194F"/>
    <w:rsid w:val="004E2620"/>
    <w:rsid w:val="004E442B"/>
    <w:rsid w:val="004E503B"/>
    <w:rsid w:val="004F5540"/>
    <w:rsid w:val="004F5859"/>
    <w:rsid w:val="004F6655"/>
    <w:rsid w:val="00502A8F"/>
    <w:rsid w:val="00503624"/>
    <w:rsid w:val="00506F08"/>
    <w:rsid w:val="00514B21"/>
    <w:rsid w:val="0051570C"/>
    <w:rsid w:val="00525293"/>
    <w:rsid w:val="005263C1"/>
    <w:rsid w:val="005300BA"/>
    <w:rsid w:val="005307AD"/>
    <w:rsid w:val="00530E27"/>
    <w:rsid w:val="0053195D"/>
    <w:rsid w:val="00531B9A"/>
    <w:rsid w:val="005327E7"/>
    <w:rsid w:val="00532D30"/>
    <w:rsid w:val="0053B4C6"/>
    <w:rsid w:val="00542116"/>
    <w:rsid w:val="00542A85"/>
    <w:rsid w:val="005448AA"/>
    <w:rsid w:val="00544D18"/>
    <w:rsid w:val="00544DE1"/>
    <w:rsid w:val="00544F86"/>
    <w:rsid w:val="0054559E"/>
    <w:rsid w:val="005506B7"/>
    <w:rsid w:val="00554DD7"/>
    <w:rsid w:val="00557C1F"/>
    <w:rsid w:val="00570D09"/>
    <w:rsid w:val="005769D4"/>
    <w:rsid w:val="00581B59"/>
    <w:rsid w:val="00582CF8"/>
    <w:rsid w:val="0059018A"/>
    <w:rsid w:val="00591693"/>
    <w:rsid w:val="005920F5"/>
    <w:rsid w:val="00592EAC"/>
    <w:rsid w:val="00596733"/>
    <w:rsid w:val="005A1314"/>
    <w:rsid w:val="005B03E1"/>
    <w:rsid w:val="005B2CBD"/>
    <w:rsid w:val="005B3FAE"/>
    <w:rsid w:val="005B4960"/>
    <w:rsid w:val="005B533A"/>
    <w:rsid w:val="005B61E4"/>
    <w:rsid w:val="005C226B"/>
    <w:rsid w:val="005C44E2"/>
    <w:rsid w:val="005D60D8"/>
    <w:rsid w:val="005D774B"/>
    <w:rsid w:val="005E185E"/>
    <w:rsid w:val="005E1AD0"/>
    <w:rsid w:val="005E3355"/>
    <w:rsid w:val="005E3A42"/>
    <w:rsid w:val="005E3E6F"/>
    <w:rsid w:val="005E3E78"/>
    <w:rsid w:val="005E420C"/>
    <w:rsid w:val="005F0034"/>
    <w:rsid w:val="005F34F2"/>
    <w:rsid w:val="005F6F11"/>
    <w:rsid w:val="00603901"/>
    <w:rsid w:val="00603C69"/>
    <w:rsid w:val="00607504"/>
    <w:rsid w:val="00610370"/>
    <w:rsid w:val="0061155E"/>
    <w:rsid w:val="00611C2C"/>
    <w:rsid w:val="00622207"/>
    <w:rsid w:val="0062629A"/>
    <w:rsid w:val="00627009"/>
    <w:rsid w:val="006273CC"/>
    <w:rsid w:val="00629A54"/>
    <w:rsid w:val="00630426"/>
    <w:rsid w:val="00630BD0"/>
    <w:rsid w:val="00633478"/>
    <w:rsid w:val="0064081F"/>
    <w:rsid w:val="0064247F"/>
    <w:rsid w:val="00650A7C"/>
    <w:rsid w:val="006605B1"/>
    <w:rsid w:val="006673AC"/>
    <w:rsid w:val="006676DD"/>
    <w:rsid w:val="00670663"/>
    <w:rsid w:val="00673F85"/>
    <w:rsid w:val="006770DF"/>
    <w:rsid w:val="00681A6A"/>
    <w:rsid w:val="00687D66"/>
    <w:rsid w:val="0069058F"/>
    <w:rsid w:val="00697CFC"/>
    <w:rsid w:val="006A0173"/>
    <w:rsid w:val="006A0779"/>
    <w:rsid w:val="006A306D"/>
    <w:rsid w:val="006A6559"/>
    <w:rsid w:val="006A6D9E"/>
    <w:rsid w:val="006B4D68"/>
    <w:rsid w:val="006B6B82"/>
    <w:rsid w:val="006B6BCB"/>
    <w:rsid w:val="006B70D1"/>
    <w:rsid w:val="006B7998"/>
    <w:rsid w:val="006B7B64"/>
    <w:rsid w:val="006C5309"/>
    <w:rsid w:val="006C5A47"/>
    <w:rsid w:val="006C7A67"/>
    <w:rsid w:val="006D0D2D"/>
    <w:rsid w:val="006D248E"/>
    <w:rsid w:val="006D38B6"/>
    <w:rsid w:val="006D66FF"/>
    <w:rsid w:val="006D6DA5"/>
    <w:rsid w:val="006E2145"/>
    <w:rsid w:val="006E73CB"/>
    <w:rsid w:val="006F0252"/>
    <w:rsid w:val="006F2F51"/>
    <w:rsid w:val="006F62F4"/>
    <w:rsid w:val="006F6CE4"/>
    <w:rsid w:val="00713BFC"/>
    <w:rsid w:val="007152BA"/>
    <w:rsid w:val="0071679B"/>
    <w:rsid w:val="00723C3F"/>
    <w:rsid w:val="007263A2"/>
    <w:rsid w:val="007312C2"/>
    <w:rsid w:val="0073204D"/>
    <w:rsid w:val="00732164"/>
    <w:rsid w:val="0074283D"/>
    <w:rsid w:val="00744FC1"/>
    <w:rsid w:val="0074542F"/>
    <w:rsid w:val="00747541"/>
    <w:rsid w:val="007475EE"/>
    <w:rsid w:val="00753BB0"/>
    <w:rsid w:val="007544BA"/>
    <w:rsid w:val="00754968"/>
    <w:rsid w:val="007641D5"/>
    <w:rsid w:val="007703AF"/>
    <w:rsid w:val="00771827"/>
    <w:rsid w:val="00771D95"/>
    <w:rsid w:val="007752A3"/>
    <w:rsid w:val="00776A75"/>
    <w:rsid w:val="007862A6"/>
    <w:rsid w:val="0078783A"/>
    <w:rsid w:val="007917CD"/>
    <w:rsid w:val="00796776"/>
    <w:rsid w:val="00796A47"/>
    <w:rsid w:val="007B7B10"/>
    <w:rsid w:val="007C476F"/>
    <w:rsid w:val="007C4C50"/>
    <w:rsid w:val="007C4F64"/>
    <w:rsid w:val="007D2CFF"/>
    <w:rsid w:val="007E3713"/>
    <w:rsid w:val="007E49FA"/>
    <w:rsid w:val="007E5E22"/>
    <w:rsid w:val="007E7534"/>
    <w:rsid w:val="007F140D"/>
    <w:rsid w:val="007F2050"/>
    <w:rsid w:val="007F585E"/>
    <w:rsid w:val="007F614D"/>
    <w:rsid w:val="007F674C"/>
    <w:rsid w:val="008055E7"/>
    <w:rsid w:val="00805BD0"/>
    <w:rsid w:val="0080733A"/>
    <w:rsid w:val="00810091"/>
    <w:rsid w:val="00810DDD"/>
    <w:rsid w:val="00812FB9"/>
    <w:rsid w:val="00816B6A"/>
    <w:rsid w:val="0082175E"/>
    <w:rsid w:val="00821E17"/>
    <w:rsid w:val="00825988"/>
    <w:rsid w:val="00825E0A"/>
    <w:rsid w:val="00826DFF"/>
    <w:rsid w:val="00831E53"/>
    <w:rsid w:val="0083643D"/>
    <w:rsid w:val="0083674C"/>
    <w:rsid w:val="00840675"/>
    <w:rsid w:val="0084711D"/>
    <w:rsid w:val="00856DA1"/>
    <w:rsid w:val="00856FBF"/>
    <w:rsid w:val="0086458B"/>
    <w:rsid w:val="00867D80"/>
    <w:rsid w:val="008708C9"/>
    <w:rsid w:val="00870AA2"/>
    <w:rsid w:val="008751DC"/>
    <w:rsid w:val="008776DC"/>
    <w:rsid w:val="008843EE"/>
    <w:rsid w:val="00886836"/>
    <w:rsid w:val="00886D14"/>
    <w:rsid w:val="008A7831"/>
    <w:rsid w:val="008B3622"/>
    <w:rsid w:val="008C19B0"/>
    <w:rsid w:val="008C2655"/>
    <w:rsid w:val="008C56D6"/>
    <w:rsid w:val="008D120F"/>
    <w:rsid w:val="008D3A8B"/>
    <w:rsid w:val="008E2BA9"/>
    <w:rsid w:val="008E6B58"/>
    <w:rsid w:val="008E7B22"/>
    <w:rsid w:val="00904C65"/>
    <w:rsid w:val="00906941"/>
    <w:rsid w:val="00910271"/>
    <w:rsid w:val="00910F70"/>
    <w:rsid w:val="00911AD7"/>
    <w:rsid w:val="00915AE4"/>
    <w:rsid w:val="009175E1"/>
    <w:rsid w:val="00923D6F"/>
    <w:rsid w:val="00925366"/>
    <w:rsid w:val="00925D24"/>
    <w:rsid w:val="009350D1"/>
    <w:rsid w:val="00935507"/>
    <w:rsid w:val="009434F5"/>
    <w:rsid w:val="00944543"/>
    <w:rsid w:val="009520AE"/>
    <w:rsid w:val="00953BC5"/>
    <w:rsid w:val="009550A7"/>
    <w:rsid w:val="00956841"/>
    <w:rsid w:val="00957D4B"/>
    <w:rsid w:val="00960ACF"/>
    <w:rsid w:val="009626EB"/>
    <w:rsid w:val="00963D14"/>
    <w:rsid w:val="00965503"/>
    <w:rsid w:val="00967B28"/>
    <w:rsid w:val="009712E1"/>
    <w:rsid w:val="00975A3B"/>
    <w:rsid w:val="0097699D"/>
    <w:rsid w:val="00984B8F"/>
    <w:rsid w:val="0098538E"/>
    <w:rsid w:val="009905A5"/>
    <w:rsid w:val="009911BA"/>
    <w:rsid w:val="00994255"/>
    <w:rsid w:val="00994B1D"/>
    <w:rsid w:val="009A5E4A"/>
    <w:rsid w:val="009B146A"/>
    <w:rsid w:val="009B72E9"/>
    <w:rsid w:val="009B76F1"/>
    <w:rsid w:val="009D1044"/>
    <w:rsid w:val="009D570D"/>
    <w:rsid w:val="009E1973"/>
    <w:rsid w:val="009E61CF"/>
    <w:rsid w:val="009E6354"/>
    <w:rsid w:val="009F0600"/>
    <w:rsid w:val="009F0B67"/>
    <w:rsid w:val="009F176A"/>
    <w:rsid w:val="009F2AC4"/>
    <w:rsid w:val="009F7AF6"/>
    <w:rsid w:val="009F7EEF"/>
    <w:rsid w:val="00A00D45"/>
    <w:rsid w:val="00A0657F"/>
    <w:rsid w:val="00A1040C"/>
    <w:rsid w:val="00A17BDE"/>
    <w:rsid w:val="00A2155A"/>
    <w:rsid w:val="00A24555"/>
    <w:rsid w:val="00A36462"/>
    <w:rsid w:val="00A413BB"/>
    <w:rsid w:val="00A433CC"/>
    <w:rsid w:val="00A450D6"/>
    <w:rsid w:val="00A54FD4"/>
    <w:rsid w:val="00A66069"/>
    <w:rsid w:val="00A670D9"/>
    <w:rsid w:val="00A75717"/>
    <w:rsid w:val="00A83076"/>
    <w:rsid w:val="00A87800"/>
    <w:rsid w:val="00A913CE"/>
    <w:rsid w:val="00A9403E"/>
    <w:rsid w:val="00A97CEB"/>
    <w:rsid w:val="00AA0361"/>
    <w:rsid w:val="00AA3B1F"/>
    <w:rsid w:val="00AA529E"/>
    <w:rsid w:val="00AA762C"/>
    <w:rsid w:val="00AA780D"/>
    <w:rsid w:val="00AB151E"/>
    <w:rsid w:val="00AB1E79"/>
    <w:rsid w:val="00AB48C8"/>
    <w:rsid w:val="00AB606B"/>
    <w:rsid w:val="00AB66F2"/>
    <w:rsid w:val="00AB790D"/>
    <w:rsid w:val="00AC1D49"/>
    <w:rsid w:val="00AC50D5"/>
    <w:rsid w:val="00AD01AB"/>
    <w:rsid w:val="00AD064C"/>
    <w:rsid w:val="00AD1884"/>
    <w:rsid w:val="00AD42CF"/>
    <w:rsid w:val="00AE19F5"/>
    <w:rsid w:val="00AE1F7D"/>
    <w:rsid w:val="00AE6E08"/>
    <w:rsid w:val="00AE7580"/>
    <w:rsid w:val="00AF1603"/>
    <w:rsid w:val="00AF35A4"/>
    <w:rsid w:val="00AF7360"/>
    <w:rsid w:val="00B054A3"/>
    <w:rsid w:val="00B121D1"/>
    <w:rsid w:val="00B17BF8"/>
    <w:rsid w:val="00B205AA"/>
    <w:rsid w:val="00B231DD"/>
    <w:rsid w:val="00B23800"/>
    <w:rsid w:val="00B24308"/>
    <w:rsid w:val="00B25DDC"/>
    <w:rsid w:val="00B30EDC"/>
    <w:rsid w:val="00B33E82"/>
    <w:rsid w:val="00B366C1"/>
    <w:rsid w:val="00B370B5"/>
    <w:rsid w:val="00B37B29"/>
    <w:rsid w:val="00B37BCD"/>
    <w:rsid w:val="00B41F1F"/>
    <w:rsid w:val="00B420E6"/>
    <w:rsid w:val="00B42A24"/>
    <w:rsid w:val="00B454DF"/>
    <w:rsid w:val="00B472C9"/>
    <w:rsid w:val="00B6510C"/>
    <w:rsid w:val="00B70FE4"/>
    <w:rsid w:val="00B71434"/>
    <w:rsid w:val="00B726C8"/>
    <w:rsid w:val="00B75E4C"/>
    <w:rsid w:val="00B76F32"/>
    <w:rsid w:val="00B77E5C"/>
    <w:rsid w:val="00B86C9D"/>
    <w:rsid w:val="00B871BF"/>
    <w:rsid w:val="00B902FC"/>
    <w:rsid w:val="00B92D2E"/>
    <w:rsid w:val="00BA0B7C"/>
    <w:rsid w:val="00BA15DB"/>
    <w:rsid w:val="00BA2968"/>
    <w:rsid w:val="00BA445B"/>
    <w:rsid w:val="00BB0746"/>
    <w:rsid w:val="00BC6B84"/>
    <w:rsid w:val="00BD054B"/>
    <w:rsid w:val="00BD55C9"/>
    <w:rsid w:val="00BE2C5C"/>
    <w:rsid w:val="00BE514F"/>
    <w:rsid w:val="00BE5CD8"/>
    <w:rsid w:val="00BE72DF"/>
    <w:rsid w:val="00BE7611"/>
    <w:rsid w:val="00BF4A69"/>
    <w:rsid w:val="00BF51E6"/>
    <w:rsid w:val="00BF6258"/>
    <w:rsid w:val="00C10536"/>
    <w:rsid w:val="00C1400A"/>
    <w:rsid w:val="00C20A40"/>
    <w:rsid w:val="00C222AF"/>
    <w:rsid w:val="00C24228"/>
    <w:rsid w:val="00C247BC"/>
    <w:rsid w:val="00C25685"/>
    <w:rsid w:val="00C259E4"/>
    <w:rsid w:val="00C31AA7"/>
    <w:rsid w:val="00C324C9"/>
    <w:rsid w:val="00C40556"/>
    <w:rsid w:val="00C43902"/>
    <w:rsid w:val="00C4EF79"/>
    <w:rsid w:val="00C540A4"/>
    <w:rsid w:val="00C54BD0"/>
    <w:rsid w:val="00C5618C"/>
    <w:rsid w:val="00C56A12"/>
    <w:rsid w:val="00C56FBC"/>
    <w:rsid w:val="00C604EC"/>
    <w:rsid w:val="00C72F41"/>
    <w:rsid w:val="00C774D3"/>
    <w:rsid w:val="00C77610"/>
    <w:rsid w:val="00C94C42"/>
    <w:rsid w:val="00C95EEB"/>
    <w:rsid w:val="00C966A0"/>
    <w:rsid w:val="00C97EE7"/>
    <w:rsid w:val="00CA2592"/>
    <w:rsid w:val="00CA3792"/>
    <w:rsid w:val="00CB11EA"/>
    <w:rsid w:val="00CC202C"/>
    <w:rsid w:val="00CC3935"/>
    <w:rsid w:val="00CC5672"/>
    <w:rsid w:val="00CD21CD"/>
    <w:rsid w:val="00CE1246"/>
    <w:rsid w:val="00CE199A"/>
    <w:rsid w:val="00CE698F"/>
    <w:rsid w:val="00CE7EFF"/>
    <w:rsid w:val="00CF0B41"/>
    <w:rsid w:val="00CF37D3"/>
    <w:rsid w:val="00CF3CFF"/>
    <w:rsid w:val="00D131C9"/>
    <w:rsid w:val="00D2248C"/>
    <w:rsid w:val="00D2277E"/>
    <w:rsid w:val="00D278E9"/>
    <w:rsid w:val="00D3052F"/>
    <w:rsid w:val="00D313A2"/>
    <w:rsid w:val="00D31522"/>
    <w:rsid w:val="00D31BE1"/>
    <w:rsid w:val="00D3403A"/>
    <w:rsid w:val="00D3561A"/>
    <w:rsid w:val="00D40F6B"/>
    <w:rsid w:val="00D4302E"/>
    <w:rsid w:val="00D445DD"/>
    <w:rsid w:val="00D456F7"/>
    <w:rsid w:val="00D51DC0"/>
    <w:rsid w:val="00D55351"/>
    <w:rsid w:val="00D61C71"/>
    <w:rsid w:val="00D641AF"/>
    <w:rsid w:val="00D661B3"/>
    <w:rsid w:val="00D67CF1"/>
    <w:rsid w:val="00D731A0"/>
    <w:rsid w:val="00D8087E"/>
    <w:rsid w:val="00D80F50"/>
    <w:rsid w:val="00D83155"/>
    <w:rsid w:val="00D83FBC"/>
    <w:rsid w:val="00D87F4B"/>
    <w:rsid w:val="00D90678"/>
    <w:rsid w:val="00D9150C"/>
    <w:rsid w:val="00DA3FB6"/>
    <w:rsid w:val="00DA4959"/>
    <w:rsid w:val="00DA648B"/>
    <w:rsid w:val="00DB1920"/>
    <w:rsid w:val="00DB21C3"/>
    <w:rsid w:val="00DB499C"/>
    <w:rsid w:val="00DB5A7C"/>
    <w:rsid w:val="00DC04CE"/>
    <w:rsid w:val="00DC1071"/>
    <w:rsid w:val="00DC2035"/>
    <w:rsid w:val="00DC5C1D"/>
    <w:rsid w:val="00DD3154"/>
    <w:rsid w:val="00DD3F07"/>
    <w:rsid w:val="00DD453B"/>
    <w:rsid w:val="00DD59B4"/>
    <w:rsid w:val="00DE35DD"/>
    <w:rsid w:val="00DE7240"/>
    <w:rsid w:val="00DF0157"/>
    <w:rsid w:val="00E1617F"/>
    <w:rsid w:val="00E17561"/>
    <w:rsid w:val="00E22D1B"/>
    <w:rsid w:val="00E30555"/>
    <w:rsid w:val="00E3121D"/>
    <w:rsid w:val="00E3376E"/>
    <w:rsid w:val="00E33BA8"/>
    <w:rsid w:val="00E34906"/>
    <w:rsid w:val="00E34FEE"/>
    <w:rsid w:val="00E36D8C"/>
    <w:rsid w:val="00E42237"/>
    <w:rsid w:val="00E42DC9"/>
    <w:rsid w:val="00E47093"/>
    <w:rsid w:val="00E56D77"/>
    <w:rsid w:val="00E676CF"/>
    <w:rsid w:val="00E70EE6"/>
    <w:rsid w:val="00E716DD"/>
    <w:rsid w:val="00E7766E"/>
    <w:rsid w:val="00E81DCE"/>
    <w:rsid w:val="00E82077"/>
    <w:rsid w:val="00E86039"/>
    <w:rsid w:val="00E9235F"/>
    <w:rsid w:val="00E92A6C"/>
    <w:rsid w:val="00E95203"/>
    <w:rsid w:val="00EA0B55"/>
    <w:rsid w:val="00EB1C02"/>
    <w:rsid w:val="00EB2D82"/>
    <w:rsid w:val="00EB4277"/>
    <w:rsid w:val="00EB7B15"/>
    <w:rsid w:val="00EC1689"/>
    <w:rsid w:val="00EC2428"/>
    <w:rsid w:val="00EC473C"/>
    <w:rsid w:val="00EC5E81"/>
    <w:rsid w:val="00ED3F0E"/>
    <w:rsid w:val="00ED7417"/>
    <w:rsid w:val="00ED7731"/>
    <w:rsid w:val="00EE1223"/>
    <w:rsid w:val="00EE3A86"/>
    <w:rsid w:val="00EE4B1A"/>
    <w:rsid w:val="00EF0B3D"/>
    <w:rsid w:val="00EF19D3"/>
    <w:rsid w:val="00EF4846"/>
    <w:rsid w:val="00F03DA2"/>
    <w:rsid w:val="00F10796"/>
    <w:rsid w:val="00F12669"/>
    <w:rsid w:val="00F15953"/>
    <w:rsid w:val="00F26F72"/>
    <w:rsid w:val="00F31316"/>
    <w:rsid w:val="00F31578"/>
    <w:rsid w:val="00F3184A"/>
    <w:rsid w:val="00F343D8"/>
    <w:rsid w:val="00F409D8"/>
    <w:rsid w:val="00F41234"/>
    <w:rsid w:val="00F47B87"/>
    <w:rsid w:val="00F513C6"/>
    <w:rsid w:val="00F52E56"/>
    <w:rsid w:val="00F6048C"/>
    <w:rsid w:val="00F63A55"/>
    <w:rsid w:val="00F66EDB"/>
    <w:rsid w:val="00F70CA2"/>
    <w:rsid w:val="00F71A1F"/>
    <w:rsid w:val="00F71B34"/>
    <w:rsid w:val="00F71D05"/>
    <w:rsid w:val="00F71FC0"/>
    <w:rsid w:val="00F7530C"/>
    <w:rsid w:val="00F841BE"/>
    <w:rsid w:val="00F8545E"/>
    <w:rsid w:val="00F9067B"/>
    <w:rsid w:val="00F92556"/>
    <w:rsid w:val="00F9405C"/>
    <w:rsid w:val="00F958CC"/>
    <w:rsid w:val="00FA409D"/>
    <w:rsid w:val="00FA61D6"/>
    <w:rsid w:val="00FB0550"/>
    <w:rsid w:val="00FB0592"/>
    <w:rsid w:val="00FB1029"/>
    <w:rsid w:val="00FB7AA3"/>
    <w:rsid w:val="00FC46E2"/>
    <w:rsid w:val="00FC5D83"/>
    <w:rsid w:val="00FD24E2"/>
    <w:rsid w:val="00FD5DA4"/>
    <w:rsid w:val="00FD738A"/>
    <w:rsid w:val="00FD7C5C"/>
    <w:rsid w:val="00FE0002"/>
    <w:rsid w:val="00FE4C1A"/>
    <w:rsid w:val="00FE53CA"/>
    <w:rsid w:val="00FF1DF8"/>
    <w:rsid w:val="00FF6C1E"/>
    <w:rsid w:val="010BCB90"/>
    <w:rsid w:val="01E0F601"/>
    <w:rsid w:val="02124835"/>
    <w:rsid w:val="02177607"/>
    <w:rsid w:val="02BA9945"/>
    <w:rsid w:val="030A4AD8"/>
    <w:rsid w:val="034A0DC9"/>
    <w:rsid w:val="041D8592"/>
    <w:rsid w:val="047903F6"/>
    <w:rsid w:val="04C05FD7"/>
    <w:rsid w:val="04C9CCC4"/>
    <w:rsid w:val="04D63DE4"/>
    <w:rsid w:val="04FC530C"/>
    <w:rsid w:val="055E46EC"/>
    <w:rsid w:val="059CC96E"/>
    <w:rsid w:val="05C467A6"/>
    <w:rsid w:val="0607E5F8"/>
    <w:rsid w:val="069E1617"/>
    <w:rsid w:val="06D7E329"/>
    <w:rsid w:val="06F134E9"/>
    <w:rsid w:val="07190D68"/>
    <w:rsid w:val="071E9B35"/>
    <w:rsid w:val="07622DBC"/>
    <w:rsid w:val="07710BCD"/>
    <w:rsid w:val="07C2D80F"/>
    <w:rsid w:val="07D0A466"/>
    <w:rsid w:val="07E8FA53"/>
    <w:rsid w:val="080BD3BF"/>
    <w:rsid w:val="083AB822"/>
    <w:rsid w:val="08467142"/>
    <w:rsid w:val="086BACFF"/>
    <w:rsid w:val="08AB8137"/>
    <w:rsid w:val="08B10FAE"/>
    <w:rsid w:val="08BB7F5E"/>
    <w:rsid w:val="08D3302E"/>
    <w:rsid w:val="08D9191A"/>
    <w:rsid w:val="09CBBB8D"/>
    <w:rsid w:val="09FA8B11"/>
    <w:rsid w:val="0A3F4B2C"/>
    <w:rsid w:val="0A8B0F9F"/>
    <w:rsid w:val="0A935386"/>
    <w:rsid w:val="0B371239"/>
    <w:rsid w:val="0C37A953"/>
    <w:rsid w:val="0D20DF12"/>
    <w:rsid w:val="0D6429D3"/>
    <w:rsid w:val="0DB5C1CB"/>
    <w:rsid w:val="0DDD7F31"/>
    <w:rsid w:val="0E80BAA9"/>
    <w:rsid w:val="0EF6C4DD"/>
    <w:rsid w:val="0F439138"/>
    <w:rsid w:val="0F6DD936"/>
    <w:rsid w:val="1012D782"/>
    <w:rsid w:val="10202F2E"/>
    <w:rsid w:val="1097D70B"/>
    <w:rsid w:val="10A8B78C"/>
    <w:rsid w:val="10DB9972"/>
    <w:rsid w:val="110E1206"/>
    <w:rsid w:val="112AD9CE"/>
    <w:rsid w:val="116A04D7"/>
    <w:rsid w:val="119C1DBE"/>
    <w:rsid w:val="11BC2DFE"/>
    <w:rsid w:val="11EBCDD5"/>
    <w:rsid w:val="125CAFFE"/>
    <w:rsid w:val="12799BBD"/>
    <w:rsid w:val="12FABE73"/>
    <w:rsid w:val="13572E6C"/>
    <w:rsid w:val="13E8A4E2"/>
    <w:rsid w:val="13FE3024"/>
    <w:rsid w:val="14376589"/>
    <w:rsid w:val="143ED4F4"/>
    <w:rsid w:val="1595A098"/>
    <w:rsid w:val="15D1832E"/>
    <w:rsid w:val="15F48029"/>
    <w:rsid w:val="165476CB"/>
    <w:rsid w:val="1672C86A"/>
    <w:rsid w:val="16CEC88B"/>
    <w:rsid w:val="175BE374"/>
    <w:rsid w:val="1775401F"/>
    <w:rsid w:val="177A4236"/>
    <w:rsid w:val="1782CEC8"/>
    <w:rsid w:val="183A8B48"/>
    <w:rsid w:val="18A7150B"/>
    <w:rsid w:val="18D5FBF5"/>
    <w:rsid w:val="19075820"/>
    <w:rsid w:val="19403041"/>
    <w:rsid w:val="19885A50"/>
    <w:rsid w:val="19C010BB"/>
    <w:rsid w:val="19D5ABFC"/>
    <w:rsid w:val="1A27692C"/>
    <w:rsid w:val="1A72E659"/>
    <w:rsid w:val="1A75C5BC"/>
    <w:rsid w:val="1AA4374E"/>
    <w:rsid w:val="1AA9C05B"/>
    <w:rsid w:val="1AFF2ECE"/>
    <w:rsid w:val="1B138858"/>
    <w:rsid w:val="1B19E5A1"/>
    <w:rsid w:val="1B4597F7"/>
    <w:rsid w:val="1B6E169F"/>
    <w:rsid w:val="1B98AF39"/>
    <w:rsid w:val="1C056B4F"/>
    <w:rsid w:val="1C29BD06"/>
    <w:rsid w:val="1C36CB30"/>
    <w:rsid w:val="1C4B5D51"/>
    <w:rsid w:val="1CF4CE93"/>
    <w:rsid w:val="1D85C8B0"/>
    <w:rsid w:val="1D8DF404"/>
    <w:rsid w:val="1DBF9209"/>
    <w:rsid w:val="1DCD51F6"/>
    <w:rsid w:val="1E1B0387"/>
    <w:rsid w:val="1E599A92"/>
    <w:rsid w:val="1E82FA3C"/>
    <w:rsid w:val="1E860554"/>
    <w:rsid w:val="1E8BD977"/>
    <w:rsid w:val="1EA149A3"/>
    <w:rsid w:val="1EAD80E9"/>
    <w:rsid w:val="1F28710B"/>
    <w:rsid w:val="1F3C2C85"/>
    <w:rsid w:val="1F7B953B"/>
    <w:rsid w:val="1FAD74E7"/>
    <w:rsid w:val="1FAFFD13"/>
    <w:rsid w:val="20178649"/>
    <w:rsid w:val="206E7DD2"/>
    <w:rsid w:val="207BA061"/>
    <w:rsid w:val="20BA835E"/>
    <w:rsid w:val="20D100D4"/>
    <w:rsid w:val="20DD7605"/>
    <w:rsid w:val="20FA9A14"/>
    <w:rsid w:val="2108D49C"/>
    <w:rsid w:val="2119D11B"/>
    <w:rsid w:val="213D9810"/>
    <w:rsid w:val="218EADD3"/>
    <w:rsid w:val="21A9A9E7"/>
    <w:rsid w:val="21C1BBC0"/>
    <w:rsid w:val="21D25986"/>
    <w:rsid w:val="2210760F"/>
    <w:rsid w:val="2265DED4"/>
    <w:rsid w:val="226BA22E"/>
    <w:rsid w:val="22EDA695"/>
    <w:rsid w:val="2318AC03"/>
    <w:rsid w:val="23197138"/>
    <w:rsid w:val="2339F598"/>
    <w:rsid w:val="23568CDC"/>
    <w:rsid w:val="237CFBDB"/>
    <w:rsid w:val="23A891B7"/>
    <w:rsid w:val="23D8CBA9"/>
    <w:rsid w:val="244A6D06"/>
    <w:rsid w:val="248FC064"/>
    <w:rsid w:val="24B8649F"/>
    <w:rsid w:val="24DC7594"/>
    <w:rsid w:val="250960D5"/>
    <w:rsid w:val="253E3FD4"/>
    <w:rsid w:val="254B86D2"/>
    <w:rsid w:val="25B93281"/>
    <w:rsid w:val="25C11039"/>
    <w:rsid w:val="25F5DB25"/>
    <w:rsid w:val="25FD68F4"/>
    <w:rsid w:val="26B53535"/>
    <w:rsid w:val="26D80115"/>
    <w:rsid w:val="26D95FAA"/>
    <w:rsid w:val="26E9DC40"/>
    <w:rsid w:val="27221B1A"/>
    <w:rsid w:val="28464756"/>
    <w:rsid w:val="289FBA23"/>
    <w:rsid w:val="28BFA3B1"/>
    <w:rsid w:val="290198FE"/>
    <w:rsid w:val="292D6742"/>
    <w:rsid w:val="293F9355"/>
    <w:rsid w:val="29FF8734"/>
    <w:rsid w:val="2A0DAACF"/>
    <w:rsid w:val="2A3C69C0"/>
    <w:rsid w:val="2AD83B42"/>
    <w:rsid w:val="2AE880B7"/>
    <w:rsid w:val="2AF62516"/>
    <w:rsid w:val="2AF98CC1"/>
    <w:rsid w:val="2B12ED6E"/>
    <w:rsid w:val="2B2FFC59"/>
    <w:rsid w:val="2BB4D3A9"/>
    <w:rsid w:val="2C06E454"/>
    <w:rsid w:val="2C3F1A5E"/>
    <w:rsid w:val="2C76B887"/>
    <w:rsid w:val="2CFD66EC"/>
    <w:rsid w:val="2D8CD66F"/>
    <w:rsid w:val="2DAEAFF4"/>
    <w:rsid w:val="2DFE20F3"/>
    <w:rsid w:val="2E74AAA6"/>
    <w:rsid w:val="2EB078E9"/>
    <w:rsid w:val="2ED09C75"/>
    <w:rsid w:val="2F107FFA"/>
    <w:rsid w:val="2F2A9A59"/>
    <w:rsid w:val="2F3668DA"/>
    <w:rsid w:val="2F5D21F9"/>
    <w:rsid w:val="2F63D6B3"/>
    <w:rsid w:val="30937421"/>
    <w:rsid w:val="30E900EA"/>
    <w:rsid w:val="30FDACC3"/>
    <w:rsid w:val="30FF7EAC"/>
    <w:rsid w:val="311836C8"/>
    <w:rsid w:val="31E67D42"/>
    <w:rsid w:val="323F3206"/>
    <w:rsid w:val="3340B4EA"/>
    <w:rsid w:val="3360A0C5"/>
    <w:rsid w:val="336583A2"/>
    <w:rsid w:val="3365BC3D"/>
    <w:rsid w:val="33D0B467"/>
    <w:rsid w:val="349493B5"/>
    <w:rsid w:val="34D7CC57"/>
    <w:rsid w:val="34F87EC0"/>
    <w:rsid w:val="3527DEF3"/>
    <w:rsid w:val="354DD33F"/>
    <w:rsid w:val="3562A70D"/>
    <w:rsid w:val="359A2F7A"/>
    <w:rsid w:val="36603EEA"/>
    <w:rsid w:val="37284ED4"/>
    <w:rsid w:val="3791D6E0"/>
    <w:rsid w:val="37A56571"/>
    <w:rsid w:val="37BF5706"/>
    <w:rsid w:val="37CABBBA"/>
    <w:rsid w:val="38093DFD"/>
    <w:rsid w:val="3878A705"/>
    <w:rsid w:val="38B19E4C"/>
    <w:rsid w:val="38BE2E3E"/>
    <w:rsid w:val="38EDC37A"/>
    <w:rsid w:val="391323DC"/>
    <w:rsid w:val="394198A5"/>
    <w:rsid w:val="3946C18D"/>
    <w:rsid w:val="39CA3852"/>
    <w:rsid w:val="3AA2A75F"/>
    <w:rsid w:val="3AB6940E"/>
    <w:rsid w:val="3AFF6716"/>
    <w:rsid w:val="3B4A2429"/>
    <w:rsid w:val="3BCE09EB"/>
    <w:rsid w:val="3C470758"/>
    <w:rsid w:val="3C60ACD7"/>
    <w:rsid w:val="3C782AE0"/>
    <w:rsid w:val="3C8289F0"/>
    <w:rsid w:val="3C834C27"/>
    <w:rsid w:val="3CBAA576"/>
    <w:rsid w:val="3D03C615"/>
    <w:rsid w:val="3D1E6B18"/>
    <w:rsid w:val="3D435745"/>
    <w:rsid w:val="3E098500"/>
    <w:rsid w:val="3EB070D7"/>
    <w:rsid w:val="3EB69DC1"/>
    <w:rsid w:val="3ED765EC"/>
    <w:rsid w:val="3EE8BB56"/>
    <w:rsid w:val="3F0CEE22"/>
    <w:rsid w:val="3F35E2B9"/>
    <w:rsid w:val="3F475188"/>
    <w:rsid w:val="3F6E45BF"/>
    <w:rsid w:val="3F9540F4"/>
    <w:rsid w:val="3FAD65E1"/>
    <w:rsid w:val="40A89923"/>
    <w:rsid w:val="40D7165A"/>
    <w:rsid w:val="41046108"/>
    <w:rsid w:val="411478E1"/>
    <w:rsid w:val="412FAE23"/>
    <w:rsid w:val="41AF86F5"/>
    <w:rsid w:val="41B82615"/>
    <w:rsid w:val="41DE0D10"/>
    <w:rsid w:val="42E1952B"/>
    <w:rsid w:val="4305871B"/>
    <w:rsid w:val="436D5677"/>
    <w:rsid w:val="43AF0611"/>
    <w:rsid w:val="43BA7C50"/>
    <w:rsid w:val="43BE0B47"/>
    <w:rsid w:val="43EE7907"/>
    <w:rsid w:val="44272011"/>
    <w:rsid w:val="4446D171"/>
    <w:rsid w:val="44617AAD"/>
    <w:rsid w:val="44649B7C"/>
    <w:rsid w:val="446D0F50"/>
    <w:rsid w:val="4483355F"/>
    <w:rsid w:val="44C54F38"/>
    <w:rsid w:val="44CC3171"/>
    <w:rsid w:val="44E3DD49"/>
    <w:rsid w:val="455C33EC"/>
    <w:rsid w:val="457592A9"/>
    <w:rsid w:val="4583F6F4"/>
    <w:rsid w:val="46555DFF"/>
    <w:rsid w:val="465BF5CD"/>
    <w:rsid w:val="46721C5B"/>
    <w:rsid w:val="4679DE3F"/>
    <w:rsid w:val="4696901C"/>
    <w:rsid w:val="46F4F0E9"/>
    <w:rsid w:val="477F8B9A"/>
    <w:rsid w:val="47826BB9"/>
    <w:rsid w:val="478FE54E"/>
    <w:rsid w:val="479CFDBE"/>
    <w:rsid w:val="483A0189"/>
    <w:rsid w:val="48AF11A6"/>
    <w:rsid w:val="48C9E331"/>
    <w:rsid w:val="497B9A3D"/>
    <w:rsid w:val="4982A9AF"/>
    <w:rsid w:val="4995C11D"/>
    <w:rsid w:val="49BEAF57"/>
    <w:rsid w:val="49F34964"/>
    <w:rsid w:val="4A407E2A"/>
    <w:rsid w:val="4AB1B46E"/>
    <w:rsid w:val="4BE59535"/>
    <w:rsid w:val="4BF803A4"/>
    <w:rsid w:val="4C1D2880"/>
    <w:rsid w:val="4C2207F7"/>
    <w:rsid w:val="4C2F7754"/>
    <w:rsid w:val="4C94E8AD"/>
    <w:rsid w:val="4CAB521D"/>
    <w:rsid w:val="4CC265EC"/>
    <w:rsid w:val="4CFDD408"/>
    <w:rsid w:val="4D7C9550"/>
    <w:rsid w:val="4D84C923"/>
    <w:rsid w:val="4DAD1FFA"/>
    <w:rsid w:val="4DC5599C"/>
    <w:rsid w:val="4DD8039D"/>
    <w:rsid w:val="4DECB243"/>
    <w:rsid w:val="4E7CD25E"/>
    <w:rsid w:val="4E9BCA42"/>
    <w:rsid w:val="4EB5589A"/>
    <w:rsid w:val="4ED8E802"/>
    <w:rsid w:val="4EFD485A"/>
    <w:rsid w:val="4F0ABAD6"/>
    <w:rsid w:val="4F496A2E"/>
    <w:rsid w:val="4FA63BD0"/>
    <w:rsid w:val="4FC2FD95"/>
    <w:rsid w:val="4FEE23FA"/>
    <w:rsid w:val="502ADC24"/>
    <w:rsid w:val="504A1F08"/>
    <w:rsid w:val="5066417F"/>
    <w:rsid w:val="50B94237"/>
    <w:rsid w:val="51A692AB"/>
    <w:rsid w:val="51B274A3"/>
    <w:rsid w:val="51D006FE"/>
    <w:rsid w:val="52029CBF"/>
    <w:rsid w:val="523CA263"/>
    <w:rsid w:val="52755329"/>
    <w:rsid w:val="5303D3D5"/>
    <w:rsid w:val="530F6094"/>
    <w:rsid w:val="531C5C5B"/>
    <w:rsid w:val="53C0FE3D"/>
    <w:rsid w:val="53E17BEF"/>
    <w:rsid w:val="540AE6D0"/>
    <w:rsid w:val="541F9425"/>
    <w:rsid w:val="54206C5E"/>
    <w:rsid w:val="54445FF3"/>
    <w:rsid w:val="54751400"/>
    <w:rsid w:val="549D781B"/>
    <w:rsid w:val="54D508D8"/>
    <w:rsid w:val="550FACB5"/>
    <w:rsid w:val="55293BE2"/>
    <w:rsid w:val="5579C919"/>
    <w:rsid w:val="55E92FEB"/>
    <w:rsid w:val="565AB852"/>
    <w:rsid w:val="572FCA48"/>
    <w:rsid w:val="575FA79F"/>
    <w:rsid w:val="576D9708"/>
    <w:rsid w:val="57C9F79E"/>
    <w:rsid w:val="580BEA51"/>
    <w:rsid w:val="586D7573"/>
    <w:rsid w:val="587A8734"/>
    <w:rsid w:val="5896C17C"/>
    <w:rsid w:val="589E1EA6"/>
    <w:rsid w:val="595036AE"/>
    <w:rsid w:val="5951BDC7"/>
    <w:rsid w:val="59AE2F61"/>
    <w:rsid w:val="5A6ED149"/>
    <w:rsid w:val="5AF6569A"/>
    <w:rsid w:val="5B4D0D03"/>
    <w:rsid w:val="5BAC291B"/>
    <w:rsid w:val="5BD9743A"/>
    <w:rsid w:val="5C8CF361"/>
    <w:rsid w:val="5CBAE22F"/>
    <w:rsid w:val="5CD9A0C3"/>
    <w:rsid w:val="5D21EAEE"/>
    <w:rsid w:val="5D49C9FF"/>
    <w:rsid w:val="5DC54699"/>
    <w:rsid w:val="5DC8BCE5"/>
    <w:rsid w:val="5DF324E2"/>
    <w:rsid w:val="5F8E9226"/>
    <w:rsid w:val="604FBE9F"/>
    <w:rsid w:val="60B17056"/>
    <w:rsid w:val="614A000A"/>
    <w:rsid w:val="614F8459"/>
    <w:rsid w:val="615A9EF8"/>
    <w:rsid w:val="61F51D11"/>
    <w:rsid w:val="623604EC"/>
    <w:rsid w:val="62A3CACD"/>
    <w:rsid w:val="62B6FABA"/>
    <w:rsid w:val="6331C2B2"/>
    <w:rsid w:val="637907DD"/>
    <w:rsid w:val="639CEABB"/>
    <w:rsid w:val="63CE5F7A"/>
    <w:rsid w:val="642CE4BA"/>
    <w:rsid w:val="6471E051"/>
    <w:rsid w:val="6484A1EC"/>
    <w:rsid w:val="64EFC073"/>
    <w:rsid w:val="6524D809"/>
    <w:rsid w:val="6566C962"/>
    <w:rsid w:val="657F31B7"/>
    <w:rsid w:val="659732DA"/>
    <w:rsid w:val="6614847D"/>
    <w:rsid w:val="6615BA09"/>
    <w:rsid w:val="6665B5AE"/>
    <w:rsid w:val="66B191DD"/>
    <w:rsid w:val="66D31970"/>
    <w:rsid w:val="66D52B37"/>
    <w:rsid w:val="66D62660"/>
    <w:rsid w:val="67036ED6"/>
    <w:rsid w:val="6752C5AC"/>
    <w:rsid w:val="676F6F6A"/>
    <w:rsid w:val="679D434B"/>
    <w:rsid w:val="67CB6616"/>
    <w:rsid w:val="67CC3967"/>
    <w:rsid w:val="67CEFA1F"/>
    <w:rsid w:val="6892148E"/>
    <w:rsid w:val="68CA7FD6"/>
    <w:rsid w:val="690A8645"/>
    <w:rsid w:val="69B142F1"/>
    <w:rsid w:val="69DDB507"/>
    <w:rsid w:val="69E802C6"/>
    <w:rsid w:val="6A4350AB"/>
    <w:rsid w:val="6A564C99"/>
    <w:rsid w:val="6A7B95EB"/>
    <w:rsid w:val="6ABAE197"/>
    <w:rsid w:val="6B50C17B"/>
    <w:rsid w:val="6B9D28DA"/>
    <w:rsid w:val="6C06538C"/>
    <w:rsid w:val="6C10D02D"/>
    <w:rsid w:val="6C34FB64"/>
    <w:rsid w:val="6CA341FC"/>
    <w:rsid w:val="6CAAF65A"/>
    <w:rsid w:val="6CE80B1C"/>
    <w:rsid w:val="6D1BF9B4"/>
    <w:rsid w:val="6D2A9694"/>
    <w:rsid w:val="6D40839C"/>
    <w:rsid w:val="6D47162B"/>
    <w:rsid w:val="6D492E47"/>
    <w:rsid w:val="6D6FFD7F"/>
    <w:rsid w:val="6D940404"/>
    <w:rsid w:val="6DBEADDF"/>
    <w:rsid w:val="6E06B922"/>
    <w:rsid w:val="6E0FBCE9"/>
    <w:rsid w:val="6E4D2998"/>
    <w:rsid w:val="6E6A8B3A"/>
    <w:rsid w:val="6EB29CF6"/>
    <w:rsid w:val="6EC7A1A7"/>
    <w:rsid w:val="6EF857A0"/>
    <w:rsid w:val="6F04239F"/>
    <w:rsid w:val="6FC16C1D"/>
    <w:rsid w:val="704F6F61"/>
    <w:rsid w:val="70F95377"/>
    <w:rsid w:val="70FA02A8"/>
    <w:rsid w:val="7112446C"/>
    <w:rsid w:val="711B0B69"/>
    <w:rsid w:val="716389BF"/>
    <w:rsid w:val="717D23BA"/>
    <w:rsid w:val="71EEF3DD"/>
    <w:rsid w:val="720E72B2"/>
    <w:rsid w:val="721BDA5D"/>
    <w:rsid w:val="722E931F"/>
    <w:rsid w:val="729F3FC9"/>
    <w:rsid w:val="72B4455C"/>
    <w:rsid w:val="733CF834"/>
    <w:rsid w:val="739181C6"/>
    <w:rsid w:val="73A0CBD2"/>
    <w:rsid w:val="73A5870B"/>
    <w:rsid w:val="73C35575"/>
    <w:rsid w:val="73CEE97D"/>
    <w:rsid w:val="73D32F2F"/>
    <w:rsid w:val="74183171"/>
    <w:rsid w:val="742F3848"/>
    <w:rsid w:val="74539677"/>
    <w:rsid w:val="74616FE0"/>
    <w:rsid w:val="752A9C3B"/>
    <w:rsid w:val="75C32316"/>
    <w:rsid w:val="764787BF"/>
    <w:rsid w:val="766CB8CE"/>
    <w:rsid w:val="767F8997"/>
    <w:rsid w:val="76A41325"/>
    <w:rsid w:val="76F3ABF5"/>
    <w:rsid w:val="773C141F"/>
    <w:rsid w:val="77718401"/>
    <w:rsid w:val="778958A6"/>
    <w:rsid w:val="779C1996"/>
    <w:rsid w:val="77BEAB68"/>
    <w:rsid w:val="77E43450"/>
    <w:rsid w:val="785EF3E4"/>
    <w:rsid w:val="788B9311"/>
    <w:rsid w:val="78B5838C"/>
    <w:rsid w:val="79A5F7D6"/>
    <w:rsid w:val="79B7BB3B"/>
    <w:rsid w:val="79DC7965"/>
    <w:rsid w:val="7A983067"/>
    <w:rsid w:val="7ACD0EB2"/>
    <w:rsid w:val="7B497034"/>
    <w:rsid w:val="7C30A7B9"/>
    <w:rsid w:val="7D194D26"/>
    <w:rsid w:val="7D2B1180"/>
    <w:rsid w:val="7D3E8948"/>
    <w:rsid w:val="7DF498B6"/>
    <w:rsid w:val="7E5B6ABD"/>
    <w:rsid w:val="7EAC43F9"/>
    <w:rsid w:val="7F699A0E"/>
    <w:rsid w:val="7F76AA1F"/>
    <w:rsid w:val="7F9A86D3"/>
    <w:rsid w:val="7FA221CD"/>
    <w:rsid w:val="7FF1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69990"/>
  <w15:docId w15:val="{92079010-13DA-417F-8DD2-811C3138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D0"/>
    <w:pPr>
      <w:suppressAutoHyphens/>
      <w:spacing w:before="120" w:after="120"/>
      <w:jc w:val="both"/>
    </w:pPr>
    <w:rPr>
      <w:rFonts w:ascii="Arial" w:hAnsi="Arial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A0B55"/>
    <w:pPr>
      <w:keepNext/>
      <w:numPr>
        <w:numId w:val="22"/>
      </w:numPr>
      <w:suppressAutoHyphens w:val="0"/>
      <w:spacing w:before="360"/>
      <w:outlineLvl w:val="0"/>
    </w:pPr>
    <w:rPr>
      <w:rFonts w:cs="Arial"/>
      <w:b/>
      <w:bCs/>
      <w:color w:val="000000"/>
      <w:kern w:val="28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6D66FF"/>
    <w:pPr>
      <w:keepNext/>
      <w:numPr>
        <w:ilvl w:val="1"/>
        <w:numId w:val="22"/>
      </w:numPr>
      <w:tabs>
        <w:tab w:val="right" w:leader="dot" w:pos="9180"/>
      </w:tabs>
      <w:spacing w:before="240"/>
      <w:ind w:right="-108"/>
      <w:outlineLvl w:val="1"/>
    </w:pPr>
    <w:rPr>
      <w:rFonts w:cs="Arial"/>
      <w:color w:val="CC0000"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F9405C"/>
    <w:pPr>
      <w:keepNext/>
      <w:numPr>
        <w:ilvl w:val="2"/>
        <w:numId w:val="22"/>
      </w:numPr>
      <w:spacing w:before="240"/>
      <w:outlineLvl w:val="2"/>
    </w:pPr>
    <w:rPr>
      <w:rFonts w:cs="Arial"/>
      <w:iCs/>
      <w:color w:val="333333"/>
      <w:sz w:val="22"/>
      <w:szCs w:val="26"/>
    </w:rPr>
  </w:style>
  <w:style w:type="paragraph" w:styleId="Titre4">
    <w:name w:val="heading 4"/>
    <w:basedOn w:val="Titre3"/>
    <w:next w:val="Normal"/>
    <w:link w:val="Titre4Car"/>
    <w:uiPriority w:val="99"/>
    <w:qFormat/>
    <w:rsid w:val="00F958CC"/>
    <w:pPr>
      <w:numPr>
        <w:ilvl w:val="3"/>
      </w:numPr>
      <w:outlineLvl w:val="3"/>
    </w:pPr>
  </w:style>
  <w:style w:type="paragraph" w:styleId="Titre5">
    <w:name w:val="heading 5"/>
    <w:basedOn w:val="Normal"/>
    <w:next w:val="Normal"/>
    <w:link w:val="Titre5Car"/>
    <w:uiPriority w:val="99"/>
    <w:qFormat/>
    <w:rsid w:val="00BA15DB"/>
    <w:pPr>
      <w:keepNext/>
      <w:numPr>
        <w:ilvl w:val="4"/>
        <w:numId w:val="22"/>
      </w:numPr>
      <w:outlineLvl w:val="4"/>
    </w:pPr>
    <w:rPr>
      <w:rFonts w:cs="Arial"/>
      <w:i/>
      <w:iCs/>
      <w:color w:val="333333"/>
      <w:sz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BA15DB"/>
    <w:pPr>
      <w:keepNext/>
      <w:numPr>
        <w:ilvl w:val="5"/>
        <w:numId w:val="22"/>
      </w:numPr>
      <w:jc w:val="center"/>
      <w:outlineLvl w:val="5"/>
    </w:pPr>
    <w:rPr>
      <w:rFonts w:cs="Arial"/>
      <w:bCs/>
      <w:color w:val="333333"/>
    </w:rPr>
  </w:style>
  <w:style w:type="paragraph" w:styleId="Titre7">
    <w:name w:val="heading 7"/>
    <w:basedOn w:val="Normal"/>
    <w:next w:val="Normal"/>
    <w:link w:val="Titre7Car"/>
    <w:uiPriority w:val="99"/>
    <w:qFormat/>
    <w:rsid w:val="00457C05"/>
    <w:pPr>
      <w:keepNext/>
      <w:numPr>
        <w:ilvl w:val="6"/>
        <w:numId w:val="22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jc w:val="center"/>
      <w:outlineLvl w:val="6"/>
    </w:pPr>
    <w:rPr>
      <w:b/>
      <w:sz w:val="36"/>
    </w:rPr>
  </w:style>
  <w:style w:type="paragraph" w:styleId="Titre8">
    <w:name w:val="heading 8"/>
    <w:basedOn w:val="Normal"/>
    <w:next w:val="Normal"/>
    <w:link w:val="Titre8Car"/>
    <w:uiPriority w:val="99"/>
    <w:qFormat/>
    <w:rsid w:val="00457C05"/>
    <w:pPr>
      <w:keepNext/>
      <w:numPr>
        <w:ilvl w:val="7"/>
        <w:numId w:val="22"/>
      </w:numPr>
      <w:pBdr>
        <w:bottom w:val="single" w:sz="8" w:space="1" w:color="000000"/>
      </w:pBdr>
      <w:jc w:val="center"/>
      <w:outlineLvl w:val="7"/>
    </w:pPr>
    <w:rPr>
      <w:rFonts w:ascii="Comic Sans MS" w:hAnsi="Comic Sans MS"/>
      <w:b/>
      <w:bCs/>
      <w:sz w:val="28"/>
    </w:rPr>
  </w:style>
  <w:style w:type="paragraph" w:styleId="Titre9">
    <w:name w:val="heading 9"/>
    <w:basedOn w:val="Normal"/>
    <w:next w:val="Normal"/>
    <w:link w:val="Titre9Car"/>
    <w:uiPriority w:val="99"/>
    <w:qFormat/>
    <w:rsid w:val="00457C05"/>
    <w:pPr>
      <w:numPr>
        <w:ilvl w:val="8"/>
        <w:numId w:val="2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EA0B55"/>
    <w:rPr>
      <w:rFonts w:ascii="Arial" w:hAnsi="Arial" w:cs="Arial"/>
      <w:b/>
      <w:bCs/>
      <w:color w:val="000000"/>
      <w:kern w:val="28"/>
      <w:sz w:val="24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locked/>
    <w:rsid w:val="006D66FF"/>
    <w:rPr>
      <w:rFonts w:ascii="Arial" w:hAnsi="Arial" w:cs="Arial"/>
      <w:color w:val="CC0000"/>
      <w:sz w:val="24"/>
      <w:szCs w:val="28"/>
      <w:lang w:eastAsia="ar-SA"/>
    </w:rPr>
  </w:style>
  <w:style w:type="character" w:customStyle="1" w:styleId="Titre3Car">
    <w:name w:val="Titre 3 Car"/>
    <w:basedOn w:val="Policepardfaut"/>
    <w:link w:val="Titre3"/>
    <w:uiPriority w:val="9"/>
    <w:locked/>
    <w:rsid w:val="00F9405C"/>
    <w:rPr>
      <w:rFonts w:ascii="Arial" w:hAnsi="Arial" w:cs="Arial"/>
      <w:iCs/>
      <w:color w:val="333333"/>
      <w:sz w:val="22"/>
      <w:szCs w:val="26"/>
      <w:lang w:eastAsia="ar-SA"/>
    </w:rPr>
  </w:style>
  <w:style w:type="character" w:customStyle="1" w:styleId="Titre4Car">
    <w:name w:val="Titre 4 Car"/>
    <w:basedOn w:val="Policepardfaut"/>
    <w:link w:val="Titre4"/>
    <w:uiPriority w:val="99"/>
    <w:locked/>
    <w:rsid w:val="00F958CC"/>
    <w:rPr>
      <w:rFonts w:ascii="Arial" w:hAnsi="Arial" w:cs="Arial"/>
      <w:iCs/>
      <w:color w:val="333333"/>
      <w:sz w:val="22"/>
      <w:szCs w:val="26"/>
      <w:lang w:eastAsia="ar-SA"/>
    </w:rPr>
  </w:style>
  <w:style w:type="character" w:customStyle="1" w:styleId="Titre5Car">
    <w:name w:val="Titre 5 Car"/>
    <w:basedOn w:val="Policepardfaut"/>
    <w:link w:val="Titre5"/>
    <w:uiPriority w:val="99"/>
    <w:locked/>
    <w:rsid w:val="00BA15DB"/>
    <w:rPr>
      <w:rFonts w:ascii="Arial" w:hAnsi="Arial" w:cs="Arial"/>
      <w:i/>
      <w:iCs/>
      <w:color w:val="333333"/>
      <w:sz w:val="22"/>
      <w:szCs w:val="24"/>
      <w:lang w:eastAsia="ar-SA"/>
    </w:rPr>
  </w:style>
  <w:style w:type="character" w:customStyle="1" w:styleId="Titre6Car">
    <w:name w:val="Titre 6 Car"/>
    <w:basedOn w:val="Policepardfaut"/>
    <w:link w:val="Titre6"/>
    <w:uiPriority w:val="99"/>
    <w:locked/>
    <w:rsid w:val="00BA15DB"/>
    <w:rPr>
      <w:rFonts w:ascii="Arial" w:hAnsi="Arial" w:cs="Arial"/>
      <w:bCs/>
      <w:color w:val="333333"/>
      <w:szCs w:val="24"/>
      <w:lang w:eastAsia="ar-SA"/>
    </w:rPr>
  </w:style>
  <w:style w:type="character" w:customStyle="1" w:styleId="Titre7Car">
    <w:name w:val="Titre 7 Car"/>
    <w:basedOn w:val="Policepardfaut"/>
    <w:link w:val="Titre7"/>
    <w:uiPriority w:val="99"/>
    <w:locked/>
    <w:rsid w:val="00771D95"/>
    <w:rPr>
      <w:rFonts w:ascii="Arial" w:hAnsi="Arial"/>
      <w:b/>
      <w:sz w:val="36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9"/>
    <w:locked/>
    <w:rsid w:val="00771D95"/>
    <w:rPr>
      <w:rFonts w:ascii="Comic Sans MS" w:hAnsi="Comic Sans MS"/>
      <w:b/>
      <w:bCs/>
      <w:sz w:val="28"/>
      <w:szCs w:val="24"/>
      <w:lang w:eastAsia="ar-SA"/>
    </w:rPr>
  </w:style>
  <w:style w:type="character" w:customStyle="1" w:styleId="Titre9Car">
    <w:name w:val="Titre 9 Car"/>
    <w:basedOn w:val="Policepardfaut"/>
    <w:link w:val="Titre9"/>
    <w:uiPriority w:val="99"/>
    <w:locked/>
    <w:rsid w:val="00771D95"/>
    <w:rPr>
      <w:rFonts w:ascii="Arial" w:hAnsi="Arial" w:cs="Arial"/>
      <w:sz w:val="22"/>
      <w:szCs w:val="22"/>
      <w:lang w:eastAsia="ar-SA"/>
    </w:rPr>
  </w:style>
  <w:style w:type="paragraph" w:styleId="En-tte">
    <w:name w:val="header"/>
    <w:basedOn w:val="Normal"/>
    <w:link w:val="En-tteCar"/>
    <w:uiPriority w:val="99"/>
    <w:rsid w:val="00457C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771D95"/>
    <w:rPr>
      <w:rFonts w:ascii="Arial" w:hAnsi="Arial" w:cs="Times New Roman"/>
      <w:sz w:val="24"/>
      <w:szCs w:val="24"/>
      <w:lang w:eastAsia="ar-SA" w:bidi="ar-SA"/>
    </w:rPr>
  </w:style>
  <w:style w:type="paragraph" w:styleId="Corpsdetexte2">
    <w:name w:val="Body Text 2"/>
    <w:basedOn w:val="Normal"/>
    <w:link w:val="Corpsdetexte2Car"/>
    <w:uiPriority w:val="99"/>
    <w:semiHidden/>
    <w:rsid w:val="00457C05"/>
    <w:pPr>
      <w:spacing w:before="0" w:after="0"/>
    </w:pPr>
    <w:rPr>
      <w:rFonts w:cs="Arial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771D95"/>
    <w:rPr>
      <w:rFonts w:ascii="Arial" w:hAnsi="Arial" w:cs="Times New Roman"/>
      <w:sz w:val="24"/>
      <w:szCs w:val="24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457C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71D95"/>
    <w:rPr>
      <w:rFonts w:ascii="Arial" w:hAnsi="Arial" w:cs="Times New Roman"/>
      <w:sz w:val="24"/>
      <w:szCs w:val="24"/>
      <w:lang w:eastAsia="ar-SA" w:bidi="ar-SA"/>
    </w:rPr>
  </w:style>
  <w:style w:type="paragraph" w:styleId="TM1">
    <w:name w:val="toc 1"/>
    <w:basedOn w:val="Normal"/>
    <w:next w:val="Normal"/>
    <w:autoRedefine/>
    <w:uiPriority w:val="39"/>
    <w:rsid w:val="006A0779"/>
    <w:pPr>
      <w:tabs>
        <w:tab w:val="right" w:leader="dot" w:pos="9204"/>
      </w:tabs>
      <w:spacing w:before="240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457C05"/>
    <w:pPr>
      <w:spacing w:before="0" w:after="0"/>
      <w:ind w:left="200"/>
    </w:pPr>
    <w:rPr>
      <w:smallCaps/>
    </w:rPr>
  </w:style>
  <w:style w:type="paragraph" w:styleId="TM3">
    <w:name w:val="toc 3"/>
    <w:basedOn w:val="Normal"/>
    <w:next w:val="Normal"/>
    <w:autoRedefine/>
    <w:uiPriority w:val="39"/>
    <w:rsid w:val="00457C05"/>
    <w:pPr>
      <w:spacing w:before="0" w:after="0"/>
      <w:ind w:left="400"/>
    </w:pPr>
    <w:rPr>
      <w:i/>
      <w:iCs/>
    </w:rPr>
  </w:style>
  <w:style w:type="paragraph" w:styleId="TM4">
    <w:name w:val="toc 4"/>
    <w:basedOn w:val="Normal"/>
    <w:next w:val="Normal"/>
    <w:autoRedefine/>
    <w:uiPriority w:val="99"/>
    <w:semiHidden/>
    <w:rsid w:val="00457C05"/>
    <w:pPr>
      <w:spacing w:before="0" w:after="0"/>
      <w:ind w:left="600"/>
    </w:pPr>
    <w:rPr>
      <w:szCs w:val="21"/>
    </w:rPr>
  </w:style>
  <w:style w:type="paragraph" w:styleId="TM5">
    <w:name w:val="toc 5"/>
    <w:basedOn w:val="Normal"/>
    <w:next w:val="Normal"/>
    <w:autoRedefine/>
    <w:uiPriority w:val="99"/>
    <w:semiHidden/>
    <w:rsid w:val="00457C05"/>
    <w:pPr>
      <w:spacing w:before="0" w:after="0"/>
      <w:ind w:left="800"/>
    </w:pPr>
    <w:rPr>
      <w:szCs w:val="21"/>
    </w:rPr>
  </w:style>
  <w:style w:type="paragraph" w:styleId="TM6">
    <w:name w:val="toc 6"/>
    <w:basedOn w:val="Normal"/>
    <w:next w:val="Normal"/>
    <w:autoRedefine/>
    <w:uiPriority w:val="99"/>
    <w:semiHidden/>
    <w:rsid w:val="00457C05"/>
    <w:pPr>
      <w:spacing w:before="0" w:after="0"/>
      <w:ind w:left="1000"/>
    </w:pPr>
    <w:rPr>
      <w:szCs w:val="21"/>
    </w:rPr>
  </w:style>
  <w:style w:type="paragraph" w:styleId="TM7">
    <w:name w:val="toc 7"/>
    <w:basedOn w:val="Normal"/>
    <w:next w:val="Normal"/>
    <w:autoRedefine/>
    <w:uiPriority w:val="99"/>
    <w:semiHidden/>
    <w:rsid w:val="00457C05"/>
    <w:pPr>
      <w:spacing w:before="0" w:after="0"/>
      <w:ind w:left="1200"/>
    </w:pPr>
    <w:rPr>
      <w:szCs w:val="21"/>
    </w:rPr>
  </w:style>
  <w:style w:type="paragraph" w:styleId="TM8">
    <w:name w:val="toc 8"/>
    <w:basedOn w:val="Normal"/>
    <w:next w:val="Normal"/>
    <w:autoRedefine/>
    <w:uiPriority w:val="99"/>
    <w:semiHidden/>
    <w:rsid w:val="00457C05"/>
    <w:pPr>
      <w:spacing w:before="0" w:after="0"/>
      <w:ind w:left="1400"/>
    </w:pPr>
    <w:rPr>
      <w:szCs w:val="21"/>
    </w:rPr>
  </w:style>
  <w:style w:type="paragraph" w:styleId="TM9">
    <w:name w:val="toc 9"/>
    <w:basedOn w:val="Normal"/>
    <w:next w:val="Normal"/>
    <w:autoRedefine/>
    <w:uiPriority w:val="99"/>
    <w:semiHidden/>
    <w:rsid w:val="00457C05"/>
    <w:pPr>
      <w:spacing w:before="0" w:after="0"/>
      <w:ind w:left="1600"/>
    </w:pPr>
    <w:rPr>
      <w:szCs w:val="21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457C05"/>
    <w:pPr>
      <w:ind w:left="360"/>
    </w:pPr>
    <w:rPr>
      <w:rFonts w:cs="Arial"/>
      <w:b/>
      <w:bCs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771D95"/>
    <w:rPr>
      <w:rFonts w:ascii="Arial" w:hAnsi="Arial" w:cs="Times New Roman"/>
      <w:sz w:val="24"/>
      <w:szCs w:val="24"/>
      <w:lang w:eastAsia="ar-SA" w:bidi="ar-SA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457C05"/>
    <w:pPr>
      <w:ind w:left="708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771D95"/>
    <w:rPr>
      <w:rFonts w:ascii="Arial" w:hAnsi="Arial" w:cs="Times New Roman"/>
      <w:sz w:val="24"/>
      <w:szCs w:val="24"/>
      <w:lang w:eastAsia="ar-SA" w:bidi="ar-SA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457C05"/>
    <w:pPr>
      <w:ind w:left="708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771D95"/>
    <w:rPr>
      <w:rFonts w:ascii="Arial" w:hAnsi="Arial" w:cs="Times New Roman"/>
      <w:sz w:val="16"/>
      <w:szCs w:val="16"/>
      <w:lang w:eastAsia="ar-SA" w:bidi="ar-SA"/>
    </w:rPr>
  </w:style>
  <w:style w:type="paragraph" w:styleId="Normalcentr">
    <w:name w:val="Block Text"/>
    <w:basedOn w:val="Normal"/>
    <w:uiPriority w:val="99"/>
    <w:semiHidden/>
    <w:rsid w:val="00457C05"/>
    <w:pPr>
      <w:tabs>
        <w:tab w:val="right" w:leader="dot" w:pos="9180"/>
      </w:tabs>
      <w:ind w:left="708" w:right="-110"/>
    </w:pPr>
  </w:style>
  <w:style w:type="paragraph" w:styleId="NormalWeb">
    <w:name w:val="Normal (Web)"/>
    <w:basedOn w:val="Normal"/>
    <w:uiPriority w:val="99"/>
    <w:semiHidden/>
    <w:rsid w:val="00457C05"/>
    <w:pPr>
      <w:spacing w:before="100" w:after="100"/>
    </w:pPr>
    <w:rPr>
      <w:rFonts w:eastAsia="Arial Unicode MS" w:cs="Arial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D2B"/>
    <w:pPr>
      <w:jc w:val="center"/>
    </w:pPr>
    <w:rPr>
      <w:b/>
      <w:color w:val="CC0000"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4A6D2B"/>
    <w:rPr>
      <w:rFonts w:ascii="Arial" w:hAnsi="Arial"/>
      <w:b/>
      <w:color w:val="CC0000"/>
      <w:sz w:val="36"/>
      <w:szCs w:val="36"/>
      <w:lang w:eastAsia="ar-SA"/>
    </w:rPr>
  </w:style>
  <w:style w:type="paragraph" w:styleId="Index1">
    <w:name w:val="index 1"/>
    <w:basedOn w:val="Normal"/>
    <w:next w:val="Normal"/>
    <w:autoRedefine/>
    <w:uiPriority w:val="99"/>
    <w:semiHidden/>
    <w:rsid w:val="00457C05"/>
    <w:pPr>
      <w:ind w:left="200" w:hanging="200"/>
    </w:pPr>
  </w:style>
  <w:style w:type="paragraph" w:styleId="Listepuces">
    <w:name w:val="List Bullet"/>
    <w:aliases w:val="Liste de niveau 2"/>
    <w:basedOn w:val="Normal"/>
    <w:uiPriority w:val="99"/>
    <w:semiHidden/>
    <w:rsid w:val="00457C05"/>
    <w:pPr>
      <w:spacing w:line="360" w:lineRule="auto"/>
      <w:ind w:left="720"/>
    </w:pPr>
    <w:rPr>
      <w:rFonts w:cs="Arial"/>
      <w:noProof/>
      <w:sz w:val="18"/>
    </w:rPr>
  </w:style>
  <w:style w:type="paragraph" w:styleId="Listepuces2">
    <w:name w:val="List Bullet 2"/>
    <w:basedOn w:val="Normal"/>
    <w:uiPriority w:val="99"/>
    <w:semiHidden/>
    <w:rsid w:val="00457C05"/>
    <w:pPr>
      <w:keepNext/>
      <w:keepLines/>
      <w:spacing w:before="0" w:after="60"/>
    </w:pPr>
    <w:rPr>
      <w:rFonts w:ascii="Garamond" w:hAnsi="Garamond"/>
      <w:sz w:val="24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rsid w:val="00457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Courier New"/>
      <w:szCs w:val="20"/>
      <w:lang w:val="en-GB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sid w:val="00771D95"/>
    <w:rPr>
      <w:rFonts w:ascii="Courier New" w:hAnsi="Courier New" w:cs="Courier New"/>
      <w:sz w:val="20"/>
      <w:szCs w:val="20"/>
      <w:lang w:eastAsia="ar-SA" w:bidi="ar-SA"/>
    </w:rPr>
  </w:style>
  <w:style w:type="paragraph" w:styleId="Listepuces3">
    <w:name w:val="List Bullet 3"/>
    <w:basedOn w:val="Normal"/>
    <w:autoRedefine/>
    <w:uiPriority w:val="99"/>
    <w:semiHidden/>
    <w:rsid w:val="00457C05"/>
    <w:pPr>
      <w:numPr>
        <w:numId w:val="9"/>
      </w:numPr>
      <w:tabs>
        <w:tab w:val="clear" w:pos="360"/>
        <w:tab w:val="num" w:pos="926"/>
      </w:tabs>
      <w:suppressAutoHyphens w:val="0"/>
      <w:ind w:left="926"/>
    </w:pPr>
    <w:rPr>
      <w:sz w:val="22"/>
      <w:szCs w:val="20"/>
      <w:lang w:eastAsia="fr-FR"/>
    </w:rPr>
  </w:style>
  <w:style w:type="paragraph" w:styleId="Listenumros2">
    <w:name w:val="List Number 2"/>
    <w:basedOn w:val="Normal"/>
    <w:uiPriority w:val="99"/>
    <w:semiHidden/>
    <w:rsid w:val="00457C05"/>
    <w:pPr>
      <w:numPr>
        <w:numId w:val="11"/>
      </w:numPr>
      <w:tabs>
        <w:tab w:val="clear" w:pos="926"/>
        <w:tab w:val="num" w:pos="720"/>
        <w:tab w:val="left" w:pos="851"/>
      </w:tabs>
      <w:suppressAutoHyphens w:val="0"/>
      <w:spacing w:after="60"/>
      <w:ind w:left="720"/>
    </w:pPr>
    <w:rPr>
      <w:rFonts w:ascii="Trebuchet MS" w:hAnsi="Trebuchet MS"/>
      <w:sz w:val="18"/>
      <w:szCs w:val="20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457C05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71D95"/>
    <w:rPr>
      <w:rFonts w:ascii="Arial" w:hAnsi="Arial" w:cs="Times New Roman"/>
      <w:sz w:val="20"/>
      <w:szCs w:val="20"/>
      <w:lang w:eastAsia="ar-SA" w:bidi="ar-SA"/>
    </w:rPr>
  </w:style>
  <w:style w:type="paragraph" w:styleId="Commentaire">
    <w:name w:val="annotation text"/>
    <w:basedOn w:val="Normal"/>
    <w:link w:val="CommentaireCar"/>
    <w:uiPriority w:val="99"/>
    <w:semiHidden/>
    <w:rsid w:val="00386B6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386B67"/>
    <w:rPr>
      <w:rFonts w:ascii="Arial" w:hAnsi="Arial" w:cs="Times New Roman"/>
      <w:lang w:eastAsia="ar-SA" w:bidi="ar-SA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rsid w:val="00457C05"/>
    <w:pPr>
      <w:suppressAutoHyphens w:val="0"/>
      <w:spacing w:before="240" w:after="0"/>
    </w:pPr>
    <w:rPr>
      <w:rFonts w:cs="Arial"/>
      <w:b/>
      <w:bCs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771D95"/>
    <w:rPr>
      <w:rFonts w:ascii="Arial" w:hAnsi="Arial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386B67"/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386B67"/>
    <w:rPr>
      <w:rFonts w:ascii="Arial" w:hAnsi="Arial" w:cs="Times New Roman"/>
      <w:sz w:val="24"/>
      <w:szCs w:val="24"/>
      <w:lang w:eastAsia="ar-SA" w:bidi="ar-SA"/>
    </w:rPr>
  </w:style>
  <w:style w:type="paragraph" w:styleId="Retrait1religne">
    <w:name w:val="Body Text First Indent"/>
    <w:basedOn w:val="Normal"/>
    <w:link w:val="Retrait1religneCar"/>
    <w:uiPriority w:val="99"/>
    <w:semiHidden/>
    <w:rsid w:val="00457C05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sid w:val="00771D95"/>
    <w:rPr>
      <w:rFonts w:ascii="Arial" w:hAnsi="Arial" w:cs="Times New Roman"/>
      <w:sz w:val="24"/>
      <w:szCs w:val="24"/>
      <w:lang w:eastAsia="ar-SA" w:bidi="ar-SA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457C05"/>
    <w:pPr>
      <w:ind w:left="283" w:firstLine="210"/>
    </w:pPr>
    <w:rPr>
      <w:rFonts w:cs="Times New Roman"/>
      <w:b w:val="0"/>
      <w:bCs w:val="0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771D95"/>
    <w:rPr>
      <w:rFonts w:ascii="Arial" w:hAnsi="Arial" w:cs="Times New Roman"/>
      <w:sz w:val="24"/>
      <w:szCs w:val="24"/>
      <w:lang w:eastAsia="ar-SA" w:bidi="ar-SA"/>
    </w:rPr>
  </w:style>
  <w:style w:type="paragraph" w:styleId="Index2">
    <w:name w:val="index 2"/>
    <w:basedOn w:val="Normal"/>
    <w:next w:val="Normal"/>
    <w:autoRedefine/>
    <w:uiPriority w:val="99"/>
    <w:semiHidden/>
    <w:rsid w:val="00457C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457C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457C05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457C05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457C05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457C05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457C05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457C05"/>
    <w:pPr>
      <w:ind w:left="1800" w:hanging="200"/>
    </w:pPr>
  </w:style>
  <w:style w:type="paragraph" w:styleId="Listepuces4">
    <w:name w:val="List Bullet 4"/>
    <w:basedOn w:val="Normal"/>
    <w:autoRedefine/>
    <w:uiPriority w:val="99"/>
    <w:semiHidden/>
    <w:rsid w:val="00457C05"/>
    <w:pPr>
      <w:numPr>
        <w:numId w:val="12"/>
      </w:numPr>
      <w:tabs>
        <w:tab w:val="clear" w:pos="643"/>
        <w:tab w:val="num" w:pos="1209"/>
      </w:tabs>
      <w:ind w:left="1209"/>
    </w:pPr>
  </w:style>
  <w:style w:type="paragraph" w:styleId="Listepuces5">
    <w:name w:val="List Bullet 5"/>
    <w:basedOn w:val="Normal"/>
    <w:autoRedefine/>
    <w:uiPriority w:val="99"/>
    <w:semiHidden/>
    <w:rsid w:val="00457C05"/>
    <w:pPr>
      <w:numPr>
        <w:numId w:val="13"/>
      </w:numPr>
      <w:tabs>
        <w:tab w:val="clear" w:pos="1209"/>
        <w:tab w:val="num" w:pos="1492"/>
      </w:tabs>
      <w:ind w:left="1492"/>
    </w:pPr>
  </w:style>
  <w:style w:type="paragraph" w:styleId="Listecontinue">
    <w:name w:val="List Continue"/>
    <w:basedOn w:val="Normal"/>
    <w:uiPriority w:val="99"/>
    <w:semiHidden/>
    <w:rsid w:val="00457C05"/>
    <w:pPr>
      <w:ind w:left="283"/>
    </w:pPr>
  </w:style>
  <w:style w:type="paragraph" w:styleId="Listecontinue2">
    <w:name w:val="List Continue 2"/>
    <w:basedOn w:val="Normal"/>
    <w:uiPriority w:val="99"/>
    <w:semiHidden/>
    <w:rsid w:val="00457C05"/>
    <w:pPr>
      <w:ind w:left="566"/>
    </w:pPr>
  </w:style>
  <w:style w:type="paragraph" w:styleId="Listecontinue3">
    <w:name w:val="List Continue 3"/>
    <w:basedOn w:val="Normal"/>
    <w:uiPriority w:val="99"/>
    <w:semiHidden/>
    <w:rsid w:val="00457C05"/>
    <w:pPr>
      <w:ind w:left="849"/>
    </w:pPr>
  </w:style>
  <w:style w:type="paragraph" w:styleId="Listecontinue4">
    <w:name w:val="List Continue 4"/>
    <w:basedOn w:val="Normal"/>
    <w:uiPriority w:val="99"/>
    <w:semiHidden/>
    <w:rsid w:val="00457C05"/>
    <w:pPr>
      <w:ind w:left="1132"/>
    </w:pPr>
  </w:style>
  <w:style w:type="paragraph" w:styleId="Listecontinue5">
    <w:name w:val="List Continue 5"/>
    <w:basedOn w:val="Normal"/>
    <w:uiPriority w:val="99"/>
    <w:semiHidden/>
    <w:rsid w:val="00457C05"/>
    <w:pPr>
      <w:ind w:left="1415"/>
    </w:pPr>
  </w:style>
  <w:style w:type="paragraph" w:styleId="Listenumros">
    <w:name w:val="List Number"/>
    <w:basedOn w:val="Normal"/>
    <w:uiPriority w:val="99"/>
    <w:semiHidden/>
    <w:rsid w:val="00457C05"/>
    <w:pPr>
      <w:numPr>
        <w:numId w:val="10"/>
      </w:numPr>
      <w:tabs>
        <w:tab w:val="clear" w:pos="643"/>
        <w:tab w:val="num" w:pos="360"/>
      </w:tabs>
      <w:ind w:left="360"/>
    </w:pPr>
  </w:style>
  <w:style w:type="paragraph" w:styleId="Listenumros3">
    <w:name w:val="List Number 3"/>
    <w:basedOn w:val="Normal"/>
    <w:uiPriority w:val="99"/>
    <w:semiHidden/>
    <w:rsid w:val="00457C05"/>
    <w:pPr>
      <w:numPr>
        <w:numId w:val="14"/>
      </w:numPr>
      <w:tabs>
        <w:tab w:val="clear" w:pos="1492"/>
        <w:tab w:val="num" w:pos="926"/>
      </w:tabs>
      <w:ind w:left="926"/>
    </w:pPr>
  </w:style>
  <w:style w:type="paragraph" w:styleId="Listenumros4">
    <w:name w:val="List Number 4"/>
    <w:basedOn w:val="Normal"/>
    <w:uiPriority w:val="99"/>
    <w:semiHidden/>
    <w:rsid w:val="00457C05"/>
    <w:pPr>
      <w:numPr>
        <w:numId w:val="15"/>
      </w:numPr>
      <w:tabs>
        <w:tab w:val="clear" w:pos="360"/>
        <w:tab w:val="num" w:pos="1209"/>
      </w:tabs>
      <w:ind w:left="1209"/>
    </w:pPr>
  </w:style>
  <w:style w:type="paragraph" w:styleId="Listenumros5">
    <w:name w:val="List Number 5"/>
    <w:basedOn w:val="Normal"/>
    <w:uiPriority w:val="99"/>
    <w:semiHidden/>
    <w:rsid w:val="00457C05"/>
    <w:pPr>
      <w:numPr>
        <w:numId w:val="16"/>
      </w:numPr>
      <w:tabs>
        <w:tab w:val="clear" w:pos="926"/>
        <w:tab w:val="num" w:pos="1492"/>
      </w:tabs>
      <w:ind w:left="1492"/>
    </w:pPr>
  </w:style>
  <w:style w:type="paragraph" w:styleId="En-ttedemessage">
    <w:name w:val="Message Header"/>
    <w:basedOn w:val="Normal"/>
    <w:link w:val="En-ttedemessageCar"/>
    <w:uiPriority w:val="99"/>
    <w:semiHidden/>
    <w:rsid w:val="00457C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sid w:val="00771D95"/>
    <w:rPr>
      <w:rFonts w:ascii="Cambria" w:hAnsi="Cambria" w:cs="Times New Roman"/>
      <w:sz w:val="24"/>
      <w:szCs w:val="24"/>
      <w:shd w:val="pct20" w:color="auto" w:fill="auto"/>
      <w:lang w:eastAsia="ar-SA" w:bidi="ar-SA"/>
    </w:rPr>
  </w:style>
  <w:style w:type="character" w:styleId="Lienhypertextesuivivisit">
    <w:name w:val="FollowedHyperlink"/>
    <w:basedOn w:val="Policepardfaut"/>
    <w:uiPriority w:val="99"/>
    <w:semiHidden/>
    <w:rsid w:val="00457C05"/>
    <w:rPr>
      <w:rFonts w:cs="Times New Roman"/>
      <w:color w:val="800080"/>
      <w:u w:val="single"/>
    </w:rPr>
  </w:style>
  <w:style w:type="paragraph" w:styleId="Corpsdetexte3">
    <w:name w:val="Body Text 3"/>
    <w:basedOn w:val="Normal"/>
    <w:link w:val="Corpsdetexte3Car"/>
    <w:uiPriority w:val="99"/>
    <w:semiHidden/>
    <w:rsid w:val="00457C05"/>
    <w:pPr>
      <w:spacing w:line="260" w:lineRule="atLeast"/>
      <w:ind w:left="567"/>
    </w:pPr>
    <w:rPr>
      <w:rFonts w:ascii="Frutiger Roman" w:hAnsi="Frutiger Roman"/>
      <w:sz w:val="18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771D95"/>
    <w:rPr>
      <w:rFonts w:ascii="Arial" w:hAnsi="Arial" w:cs="Times New Roman"/>
      <w:sz w:val="16"/>
      <w:szCs w:val="16"/>
      <w:lang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457C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71D95"/>
    <w:rPr>
      <w:rFonts w:cs="Times New Roman"/>
      <w:sz w:val="2"/>
      <w:lang w:eastAsia="ar-SA" w:bidi="ar-SA"/>
    </w:rPr>
  </w:style>
  <w:style w:type="paragraph" w:styleId="Titre">
    <w:name w:val="Title"/>
    <w:basedOn w:val="Normal"/>
    <w:link w:val="TitreCar"/>
    <w:uiPriority w:val="99"/>
    <w:qFormat/>
    <w:rsid w:val="003D3BD3"/>
    <w:pPr>
      <w:suppressAutoHyphens w:val="0"/>
      <w:spacing w:before="360" w:line="480" w:lineRule="auto"/>
      <w:jc w:val="center"/>
    </w:pPr>
    <w:rPr>
      <w:b/>
      <w:bCs/>
      <w:smallCaps/>
      <w:color w:val="CC0000"/>
      <w:sz w:val="48"/>
      <w:szCs w:val="48"/>
      <w:lang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3D3BD3"/>
    <w:rPr>
      <w:rFonts w:ascii="Arial" w:hAnsi="Arial"/>
      <w:b/>
      <w:bCs/>
      <w:smallCaps/>
      <w:color w:val="CC0000"/>
      <w:sz w:val="48"/>
      <w:szCs w:val="48"/>
      <w:lang w:val="fr-FR" w:eastAsia="fr-FR" w:bidi="ar-SA"/>
    </w:rPr>
  </w:style>
  <w:style w:type="table" w:styleId="Grilledutableau">
    <w:name w:val="Table Grid"/>
    <w:aliases w:val="x Tableau page de garde,cd"/>
    <w:basedOn w:val="TableauNormal"/>
    <w:uiPriority w:val="99"/>
    <w:rsid w:val="006F6CE4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e">
    <w:name w:val="Date"/>
    <w:basedOn w:val="Normal"/>
    <w:next w:val="Normal"/>
    <w:link w:val="DateCar"/>
    <w:uiPriority w:val="99"/>
    <w:semiHidden/>
    <w:rsid w:val="00386B67"/>
  </w:style>
  <w:style w:type="character" w:customStyle="1" w:styleId="DateCar">
    <w:name w:val="Date Car"/>
    <w:basedOn w:val="Policepardfaut"/>
    <w:link w:val="Date"/>
    <w:uiPriority w:val="99"/>
    <w:semiHidden/>
    <w:locked/>
    <w:rsid w:val="00386B67"/>
    <w:rPr>
      <w:rFonts w:ascii="Arial" w:hAnsi="Arial" w:cs="Times New Roman"/>
      <w:sz w:val="24"/>
      <w:szCs w:val="24"/>
      <w:lang w:eastAsia="ar-SA" w:bidi="ar-SA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386B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386B67"/>
    <w:rPr>
      <w:rFonts w:ascii="Tahoma" w:hAnsi="Tahoma" w:cs="Tahoma"/>
      <w:sz w:val="16"/>
      <w:szCs w:val="16"/>
      <w:lang w:eastAsia="ar-SA" w:bidi="ar-SA"/>
    </w:rPr>
  </w:style>
  <w:style w:type="paragraph" w:styleId="Formuledepolitesse">
    <w:name w:val="Closing"/>
    <w:basedOn w:val="Normal"/>
    <w:link w:val="FormuledepolitesseCar"/>
    <w:uiPriority w:val="99"/>
    <w:semiHidden/>
    <w:rsid w:val="00386B67"/>
    <w:pPr>
      <w:spacing w:before="0"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sid w:val="00386B67"/>
    <w:rPr>
      <w:rFonts w:ascii="Arial" w:hAnsi="Arial" w:cs="Times New Roman"/>
      <w:sz w:val="24"/>
      <w:szCs w:val="24"/>
      <w:lang w:eastAsia="ar-SA" w:bidi="ar-SA"/>
    </w:rPr>
  </w:style>
  <w:style w:type="paragraph" w:styleId="Liste">
    <w:name w:val="List"/>
    <w:basedOn w:val="Normal"/>
    <w:uiPriority w:val="99"/>
    <w:semiHidden/>
    <w:rsid w:val="00386B67"/>
    <w:pPr>
      <w:ind w:left="283" w:hanging="283"/>
    </w:pPr>
  </w:style>
  <w:style w:type="paragraph" w:styleId="Liste2">
    <w:name w:val="List 2"/>
    <w:basedOn w:val="Normal"/>
    <w:uiPriority w:val="99"/>
    <w:semiHidden/>
    <w:rsid w:val="00386B67"/>
    <w:pPr>
      <w:ind w:left="566" w:hanging="283"/>
    </w:pPr>
  </w:style>
  <w:style w:type="paragraph" w:styleId="Liste3">
    <w:name w:val="List 3"/>
    <w:basedOn w:val="Normal"/>
    <w:uiPriority w:val="99"/>
    <w:semiHidden/>
    <w:rsid w:val="00386B67"/>
    <w:pPr>
      <w:ind w:left="849" w:hanging="283"/>
    </w:pPr>
  </w:style>
  <w:style w:type="paragraph" w:styleId="Liste4">
    <w:name w:val="List 4"/>
    <w:basedOn w:val="Normal"/>
    <w:uiPriority w:val="99"/>
    <w:semiHidden/>
    <w:rsid w:val="00386B67"/>
    <w:pPr>
      <w:ind w:left="1132" w:hanging="283"/>
    </w:pPr>
  </w:style>
  <w:style w:type="paragraph" w:styleId="Liste5">
    <w:name w:val="List 5"/>
    <w:basedOn w:val="Normal"/>
    <w:uiPriority w:val="99"/>
    <w:semiHidden/>
    <w:rsid w:val="00386B67"/>
    <w:pPr>
      <w:ind w:left="1415" w:hanging="283"/>
    </w:pPr>
  </w:style>
  <w:style w:type="paragraph" w:styleId="Notedefin">
    <w:name w:val="endnote text"/>
    <w:basedOn w:val="Normal"/>
    <w:link w:val="NotedefinCar"/>
    <w:uiPriority w:val="99"/>
    <w:semiHidden/>
    <w:rsid w:val="00386B67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386B67"/>
    <w:rPr>
      <w:rFonts w:ascii="Arial" w:hAnsi="Arial" w:cs="Times New Roman"/>
      <w:lang w:eastAsia="ar-SA" w:bidi="ar-SA"/>
    </w:rPr>
  </w:style>
  <w:style w:type="paragraph" w:styleId="Retraitnormal">
    <w:name w:val="Normal Indent"/>
    <w:basedOn w:val="Normal"/>
    <w:uiPriority w:val="99"/>
    <w:semiHidden/>
    <w:rsid w:val="00386B67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rsid w:val="00386B67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386B67"/>
    <w:rPr>
      <w:rFonts w:ascii="Arial" w:hAnsi="Arial" w:cs="Times New Roman"/>
      <w:sz w:val="24"/>
      <w:szCs w:val="24"/>
      <w:lang w:eastAsia="ar-SA" w:bidi="ar-SA"/>
    </w:rPr>
  </w:style>
  <w:style w:type="paragraph" w:styleId="Signature">
    <w:name w:val="Signature"/>
    <w:basedOn w:val="Normal"/>
    <w:link w:val="SignatureCar"/>
    <w:uiPriority w:val="99"/>
    <w:semiHidden/>
    <w:rsid w:val="00386B67"/>
    <w:pPr>
      <w:spacing w:before="0"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locked/>
    <w:rsid w:val="00386B67"/>
    <w:rPr>
      <w:rFonts w:ascii="Arial" w:hAnsi="Arial" w:cs="Times New Roman"/>
      <w:sz w:val="24"/>
      <w:szCs w:val="24"/>
      <w:lang w:eastAsia="ar-SA" w:bidi="ar-SA"/>
    </w:rPr>
  </w:style>
  <w:style w:type="paragraph" w:styleId="Textebrut">
    <w:name w:val="Plain Text"/>
    <w:basedOn w:val="Normal"/>
    <w:link w:val="TextebrutCar"/>
    <w:uiPriority w:val="99"/>
    <w:semiHidden/>
    <w:rsid w:val="00386B67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sid w:val="00386B67"/>
    <w:rPr>
      <w:rFonts w:ascii="Consolas" w:hAnsi="Consolas" w:cs="Consolas"/>
      <w:sz w:val="21"/>
      <w:szCs w:val="21"/>
      <w:lang w:eastAsia="ar-SA" w:bidi="ar-SA"/>
    </w:rPr>
  </w:style>
  <w:style w:type="character" w:styleId="Numrodeligne">
    <w:name w:val="line number"/>
    <w:basedOn w:val="Policepardfaut"/>
    <w:locked/>
    <w:rsid w:val="003D3BD3"/>
  </w:style>
  <w:style w:type="paragraph" w:customStyle="1" w:styleId="Notedecouv">
    <w:name w:val="Note de couv"/>
    <w:basedOn w:val="Normal"/>
    <w:link w:val="NotedecouvCar"/>
    <w:qFormat/>
    <w:rsid w:val="00F9405C"/>
    <w:rPr>
      <w:b/>
      <w:bCs/>
      <w:i/>
      <w:iCs/>
      <w:sz w:val="24"/>
    </w:rPr>
  </w:style>
  <w:style w:type="character" w:customStyle="1" w:styleId="NotedecouvCar">
    <w:name w:val="Note de couv Car"/>
    <w:basedOn w:val="Policepardfaut"/>
    <w:link w:val="Notedecouv"/>
    <w:rsid w:val="00F9405C"/>
    <w:rPr>
      <w:rFonts w:ascii="Arial" w:hAnsi="Arial"/>
      <w:b/>
      <w:bCs/>
      <w:i/>
      <w:iCs/>
      <w:sz w:val="24"/>
      <w:szCs w:val="24"/>
      <w:lang w:eastAsia="ar-SA"/>
    </w:rPr>
  </w:style>
  <w:style w:type="paragraph" w:customStyle="1" w:styleId="Sommaire">
    <w:name w:val="Sommaire"/>
    <w:basedOn w:val="Normal"/>
    <w:next w:val="Normal"/>
    <w:link w:val="SommaireCar"/>
    <w:qFormat/>
    <w:rsid w:val="000F78CD"/>
    <w:pPr>
      <w:jc w:val="center"/>
    </w:pPr>
    <w:rPr>
      <w:b/>
      <w:smallCaps/>
      <w:color w:val="CC0000"/>
      <w:sz w:val="36"/>
      <w:szCs w:val="36"/>
    </w:rPr>
  </w:style>
  <w:style w:type="character" w:styleId="Lienhypertexte">
    <w:name w:val="Hyperlink"/>
    <w:basedOn w:val="Policepardfaut"/>
    <w:uiPriority w:val="99"/>
    <w:rsid w:val="008751DC"/>
    <w:rPr>
      <w:color w:val="0000FF"/>
      <w:u w:val="single"/>
    </w:rPr>
  </w:style>
  <w:style w:type="character" w:customStyle="1" w:styleId="SommaireCar">
    <w:name w:val="Sommaire Car"/>
    <w:basedOn w:val="Policepardfaut"/>
    <w:link w:val="Sommaire"/>
    <w:rsid w:val="000F78CD"/>
    <w:rPr>
      <w:rFonts w:ascii="Arial" w:hAnsi="Arial"/>
      <w:b/>
      <w:smallCaps/>
      <w:color w:val="CC0000"/>
      <w:sz w:val="36"/>
      <w:szCs w:val="36"/>
      <w:lang w:eastAsia="ar-SA"/>
    </w:rPr>
  </w:style>
  <w:style w:type="paragraph" w:customStyle="1" w:styleId="ListNumberBullet">
    <w:name w:val="List Number Bullet"/>
    <w:basedOn w:val="Corpsdetexte"/>
    <w:rsid w:val="00673F85"/>
    <w:pPr>
      <w:keepLines/>
      <w:numPr>
        <w:numId w:val="17"/>
      </w:numPr>
      <w:tabs>
        <w:tab w:val="clear" w:pos="2160"/>
      </w:tabs>
      <w:suppressAutoHyphens w:val="0"/>
      <w:spacing w:after="40" w:line="264" w:lineRule="auto"/>
      <w:ind w:left="1276" w:hanging="425"/>
    </w:pPr>
    <w:rPr>
      <w:sz w:val="18"/>
      <w:szCs w:val="20"/>
      <w:lang w:val="en-GB" w:eastAsia="en-US"/>
    </w:rPr>
  </w:style>
  <w:style w:type="paragraph" w:customStyle="1" w:styleId="DisclaimerHeading">
    <w:name w:val="Disclaimer Heading"/>
    <w:basedOn w:val="Normal"/>
    <w:rsid w:val="00673F85"/>
    <w:pPr>
      <w:keepNext/>
      <w:pageBreakBefore/>
      <w:suppressAutoHyphens w:val="0"/>
      <w:spacing w:before="240"/>
    </w:pPr>
    <w:rPr>
      <w:caps/>
      <w:color w:val="AA8778"/>
      <w:kern w:val="28"/>
      <w:sz w:val="24"/>
      <w:szCs w:val="30"/>
      <w:lang w:val="en-GB" w:eastAsia="en-US"/>
    </w:rPr>
  </w:style>
  <w:style w:type="paragraph" w:customStyle="1" w:styleId="TableText">
    <w:name w:val="Table Text"/>
    <w:rsid w:val="00673F85"/>
    <w:pPr>
      <w:spacing w:before="100" w:after="40" w:line="264" w:lineRule="auto"/>
      <w:ind w:left="-68"/>
    </w:pPr>
    <w:rPr>
      <w:rFonts w:ascii="Arial" w:hAnsi="Arial"/>
      <w:sz w:val="17"/>
      <w:szCs w:val="17"/>
      <w:lang w:val="en-US" w:eastAsia="en-GB"/>
    </w:rPr>
  </w:style>
  <w:style w:type="paragraph" w:customStyle="1" w:styleId="Disclaimer">
    <w:name w:val="Disclaimer"/>
    <w:basedOn w:val="Normal"/>
    <w:autoRedefine/>
    <w:rsid w:val="00673F85"/>
    <w:pPr>
      <w:suppressAutoHyphens w:val="0"/>
      <w:spacing w:before="80" w:after="40" w:line="264" w:lineRule="auto"/>
    </w:pPr>
    <w:rPr>
      <w:sz w:val="16"/>
      <w:szCs w:val="20"/>
      <w:lang w:val="en-GB" w:eastAsia="en-US"/>
    </w:rPr>
  </w:style>
  <w:style w:type="paragraph" w:customStyle="1" w:styleId="Default">
    <w:name w:val="Default"/>
    <w:rsid w:val="00673F8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94E01"/>
    <w:pPr>
      <w:suppressAutoHyphens w:val="0"/>
      <w:spacing w:before="0" w:after="0"/>
      <w:ind w:left="720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DC1071"/>
    <w:rPr>
      <w:sz w:val="16"/>
      <w:szCs w:val="16"/>
    </w:rPr>
  </w:style>
  <w:style w:type="paragraph" w:customStyle="1" w:styleId="tirets">
    <w:name w:val="tirets"/>
    <w:basedOn w:val="Paragraphedeliste"/>
    <w:link w:val="tiretsCar"/>
    <w:qFormat/>
    <w:rsid w:val="00BA2968"/>
    <w:pPr>
      <w:numPr>
        <w:numId w:val="18"/>
      </w:numPr>
    </w:pPr>
    <w:rPr>
      <w:rFonts w:asciiTheme="majorHAnsi" w:hAnsiTheme="majorHAnsi" w:cstheme="majorHAnsi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A2968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tiretsCar">
    <w:name w:val="tirets Car"/>
    <w:basedOn w:val="ParagraphedelisteCar"/>
    <w:link w:val="tirets"/>
    <w:rsid w:val="00BA2968"/>
    <w:rPr>
      <w:rFonts w:asciiTheme="majorHAnsi" w:eastAsiaTheme="minorHAnsi" w:hAnsiTheme="majorHAnsi" w:cstheme="majorHAnsi"/>
      <w:sz w:val="22"/>
      <w:szCs w:val="22"/>
      <w:lang w:val="en-GB" w:eastAsia="en-GB"/>
    </w:rPr>
  </w:style>
  <w:style w:type="paragraph" w:styleId="Rvision">
    <w:name w:val="Revision"/>
    <w:hidden/>
    <w:uiPriority w:val="99"/>
    <w:semiHidden/>
    <w:rsid w:val="00AD01AB"/>
    <w:rPr>
      <w:rFonts w:ascii="Arial" w:hAnsi="Arial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DE35D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F674C"/>
    <w:pPr>
      <w:suppressAutoHyphens/>
      <w:jc w:val="both"/>
    </w:pPr>
    <w:rPr>
      <w:rFonts w:ascii="Arial" w:hAnsi="Arial"/>
      <w:szCs w:val="24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customStyle="1" w:styleId="paragraph">
    <w:name w:val="paragraph"/>
    <w:basedOn w:val="Normal"/>
    <w:rsid w:val="00A913CE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fr-FR"/>
    </w:rPr>
  </w:style>
  <w:style w:type="character" w:customStyle="1" w:styleId="normaltextrun">
    <w:name w:val="normaltextrun"/>
    <w:basedOn w:val="Policepardfaut"/>
    <w:rsid w:val="00A913CE"/>
  </w:style>
  <w:style w:type="character" w:customStyle="1" w:styleId="eop">
    <w:name w:val="eop"/>
    <w:basedOn w:val="Policepardfaut"/>
    <w:rsid w:val="00A9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3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90373\Documents\Mod&#232;les%20de%20documents%20Word\Modele%20document%20VF%20(2013).dot" TargetMode="External"/></Relationships>
</file>

<file path=word/theme/theme1.xml><?xml version="1.0" encoding="utf-8"?>
<a:theme xmlns:a="http://schemas.openxmlformats.org/drawingml/2006/main" name="SG CIB Multi-purpose Template 2011">
  <a:themeElements>
    <a:clrScheme name="SG CIB Theme Colours 2011">
      <a:dk1>
        <a:srgbClr val="000000"/>
      </a:dk1>
      <a:lt1>
        <a:srgbClr val="FFFFFF"/>
      </a:lt1>
      <a:dk2>
        <a:srgbClr val="AA8778"/>
      </a:dk2>
      <a:lt2>
        <a:srgbClr val="E1694B"/>
      </a:lt2>
      <a:accent1>
        <a:srgbClr val="BE574B"/>
      </a:accent1>
      <a:accent2>
        <a:srgbClr val="EF8341"/>
      </a:accent2>
      <a:accent3>
        <a:srgbClr val="EBAF47"/>
      </a:accent3>
      <a:accent4>
        <a:srgbClr val="709127"/>
      </a:accent4>
      <a:accent5>
        <a:srgbClr val="645E99"/>
      </a:accent5>
      <a:accent6>
        <a:srgbClr val="91929C"/>
      </a:accent6>
      <a:hlink>
        <a:srgbClr val="78236E"/>
      </a:hlink>
      <a:folHlink>
        <a:srgbClr val="91929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9050"/>
      </a:spPr>
      <a:bodyPr rtlCol="0" anchor="ctr"/>
      <a:lstStyle>
        <a:defPPr algn="ctr">
          <a:defRPr sz="1200"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36000" tIns="36000" rIns="36000" bIns="36000" rtlCol="0">
        <a:noAutofit/>
      </a:bodyPr>
      <a:lstStyle>
        <a:defPPr>
          <a:defRPr sz="1100"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8F36E8962DF4AAD4D787AEC412220" ma:contentTypeVersion="3" ma:contentTypeDescription="Crée un document." ma:contentTypeScope="" ma:versionID="dd657305366304853a3f2c0cb1cdc927">
  <xsd:schema xmlns:xsd="http://www.w3.org/2001/XMLSchema" xmlns:xs="http://www.w3.org/2001/XMLSchema" xmlns:p="http://schemas.microsoft.com/office/2006/metadata/properties" xmlns:ns2="cbbf8d93-da27-4fd1-a973-5435c1f7f72d" targetNamespace="http://schemas.microsoft.com/office/2006/metadata/properties" ma:root="true" ma:fieldsID="5fcf72c5ea6391078e161fb89a65bb6d" ns2:_="">
    <xsd:import namespace="cbbf8d93-da27-4fd1-a973-5435c1f7f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f8d93-da27-4fd1-a973-5435c1f7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5A6F0-0194-4F4D-A524-67AFDDFE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9809-A2A7-4D76-A098-68508E7D44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5DA6D8-9D9A-4710-9522-13DB44FB4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150B0-3271-4D2A-A984-260FA0271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f8d93-da27-4fd1-a973-5435c1f7f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document VF (2013)</Template>
  <TotalTime>155</TotalTime>
  <Pages>2</Pages>
  <Words>348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SOCIETE GENERALE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 DE CHAMPS DE SAINT LEGER (A390373)</dc:creator>
  <cp:lastModifiedBy>BARRAT Alexandre MarkFor</cp:lastModifiedBy>
  <cp:revision>17</cp:revision>
  <cp:lastPrinted>2025-08-07T12:54:00Z</cp:lastPrinted>
  <dcterms:created xsi:type="dcterms:W3CDTF">2025-09-22T14:41:00Z</dcterms:created>
  <dcterms:modified xsi:type="dcterms:W3CDTF">2026-06-01T12:39:00Z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0x0101006428F36E8962DF4AAD4D787AEC412220</vt:lpwstr>
  </property>
  <property fmtid="{D5CDD505-2E9C-101B-9397-08002B2CF9AE}" pid="3" name="Jive_LatestUserAccountName">
    <vt:lpwstr>a152833</vt:lpwstr>
  </property>
  <property fmtid="{D5CDD505-2E9C-101B-9397-08002B2CF9AE}" pid="4" name="Offisync_UniqueId">
    <vt:lpwstr>602436</vt:lpwstr>
  </property>
  <property fmtid="{D5CDD505-2E9C-101B-9397-08002B2CF9AE}" pid="5" name="Offisync_ProviderInitializationData">
    <vt:lpwstr>https://sbc.safe.socgen</vt:lpwstr>
  </property>
  <property fmtid="{D5CDD505-2E9C-101B-9397-08002B2CF9AE}" pid="6" name="Offisync_UpdateToken">
    <vt:lpwstr>1</vt:lpwstr>
  </property>
  <property fmtid="{D5CDD505-2E9C-101B-9397-08002B2CF9AE}" pid="7" name="Offisync_ServerID">
    <vt:lpwstr>f652768b-7268-4b99-9af2-1a69b39202e2</vt:lpwstr>
  </property>
  <property fmtid="{D5CDD505-2E9C-101B-9397-08002B2CF9AE}" pid="8" name="Jive_VersionGuid">
    <vt:lpwstr>545fbb4a-5445-4a3b-8e50-87f3c0839574</vt:lpwstr>
  </property>
  <property fmtid="{D5CDD505-2E9C-101B-9397-08002B2CF9AE}" pid="9" name="Jive_ModifiedButNotPublished">
    <vt:lpwstr>True</vt:lpwstr>
  </property>
  <property fmtid="{D5CDD505-2E9C-101B-9397-08002B2CF9AE}" pid="10" name="MSIP_Label_a401b303-ecb1-4a9d-936a-70858c2d9a3e_Enabled">
    <vt:lpwstr>true</vt:lpwstr>
  </property>
  <property fmtid="{D5CDD505-2E9C-101B-9397-08002B2CF9AE}" pid="11" name="MSIP_Label_a401b303-ecb1-4a9d-936a-70858c2d9a3e_SetDate">
    <vt:lpwstr>2025-06-12T11:53:13Z</vt:lpwstr>
  </property>
  <property fmtid="{D5CDD505-2E9C-101B-9397-08002B2CF9AE}" pid="12" name="MSIP_Label_a401b303-ecb1-4a9d-936a-70858c2d9a3e_Method">
    <vt:lpwstr>Privileged</vt:lpwstr>
  </property>
  <property fmtid="{D5CDD505-2E9C-101B-9397-08002B2CF9AE}" pid="13" name="MSIP_Label_a401b303-ecb1-4a9d-936a-70858c2d9a3e_Name">
    <vt:lpwstr>a401b303-ecb1-4a9d-936a-70858c2d9a3e</vt:lpwstr>
  </property>
  <property fmtid="{D5CDD505-2E9C-101B-9397-08002B2CF9AE}" pid="14" name="MSIP_Label_a401b303-ecb1-4a9d-936a-70858c2d9a3e_SiteId">
    <vt:lpwstr>c9a7d621-4bc4-4407-b730-f428e656aa9e</vt:lpwstr>
  </property>
  <property fmtid="{D5CDD505-2E9C-101B-9397-08002B2CF9AE}" pid="15" name="MSIP_Label_a401b303-ecb1-4a9d-936a-70858c2d9a3e_ActionId">
    <vt:lpwstr>fdab37db-9631-4e07-8500-0a7a3f68c3e3</vt:lpwstr>
  </property>
  <property fmtid="{D5CDD505-2E9C-101B-9397-08002B2CF9AE}" pid="16" name="MSIP_Label_a401b303-ecb1-4a9d-936a-70858c2d9a3e_ContentBits">
    <vt:lpwstr>0</vt:lpwstr>
  </property>
  <property fmtid="{D5CDD505-2E9C-101B-9397-08002B2CF9AE}" pid="17" name="Order">
    <vt:r8>128900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docLang">
    <vt:lpwstr>fr</vt:lpwstr>
  </property>
</Properties>
</file>