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D6117D" w14:textId="65719357" w:rsidR="7FF1AC12" w:rsidRDefault="4EFD485A" w:rsidP="12799BBD">
      <w:pPr>
        <w:spacing w:before="0" w:after="0"/>
        <w:jc w:val="left"/>
        <w:rPr>
          <w:rFonts w:cs="Arial"/>
          <w:color w:val="000000" w:themeColor="text1"/>
          <w:sz w:val="24"/>
          <w:lang w:val="en-US"/>
        </w:rPr>
      </w:pPr>
      <w:r w:rsidRPr="12799BBD">
        <w:rPr>
          <w:rFonts w:cs="Arial"/>
          <w:color w:val="000000" w:themeColor="text1"/>
          <w:sz w:val="24"/>
          <w:lang w:val="en-US"/>
        </w:rPr>
        <w:t>Template for the filing of complaints</w:t>
      </w:r>
      <w:r w:rsidR="6E0FBCE9" w:rsidRPr="12799BBD">
        <w:rPr>
          <w:rFonts w:cs="Arial"/>
          <w:color w:val="000000" w:themeColor="text1"/>
          <w:sz w:val="24"/>
          <w:lang w:val="en-US"/>
        </w:rPr>
        <w:t xml:space="preserve"> related to a crypto-assets service</w:t>
      </w:r>
      <w:r w:rsidRPr="12799BBD">
        <w:rPr>
          <w:rFonts w:cs="Arial"/>
          <w:color w:val="000000" w:themeColor="text1"/>
          <w:sz w:val="24"/>
          <w:lang w:val="en-US"/>
        </w:rPr>
        <w:t xml:space="preserve"> (</w:t>
      </w:r>
      <w:proofErr w:type="spellStart"/>
      <w:r w:rsidRPr="12799BBD">
        <w:rPr>
          <w:rFonts w:cs="Arial"/>
          <w:color w:val="000000" w:themeColor="text1"/>
          <w:sz w:val="24"/>
          <w:lang w:val="en-US"/>
        </w:rPr>
        <w:t>english</w:t>
      </w:r>
      <w:proofErr w:type="spellEnd"/>
      <w:r w:rsidRPr="12799BBD">
        <w:rPr>
          <w:rFonts w:cs="Arial"/>
          <w:color w:val="000000" w:themeColor="text1"/>
          <w:sz w:val="24"/>
          <w:lang w:val="en-US"/>
        </w:rPr>
        <w:t>)</w:t>
      </w:r>
    </w:p>
    <w:p w14:paraId="37735563" w14:textId="4528EAD1" w:rsidR="12799BBD" w:rsidRPr="003D6064" w:rsidRDefault="12799BBD" w:rsidP="12799BBD">
      <w:pPr>
        <w:spacing w:before="0" w:after="0"/>
        <w:jc w:val="left"/>
        <w:rPr>
          <w:rFonts w:cs="Arial"/>
          <w:color w:val="000000" w:themeColor="text1"/>
          <w:sz w:val="24"/>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210"/>
      </w:tblGrid>
      <w:tr w:rsidR="12799BBD" w:rsidRPr="000D7B92" w14:paraId="45A4294A" w14:textId="77777777" w:rsidTr="12799BBD">
        <w:trPr>
          <w:trHeight w:val="300"/>
        </w:trPr>
        <w:tc>
          <w:tcPr>
            <w:tcW w:w="9210" w:type="dxa"/>
            <w:shd w:val="clear" w:color="auto" w:fill="CCCCCC"/>
            <w:vAlign w:val="center"/>
          </w:tcPr>
          <w:p w14:paraId="5C64CEA2" w14:textId="1310E899" w:rsidR="12799BBD" w:rsidRDefault="12799BBD" w:rsidP="003D6064">
            <w:pPr>
              <w:spacing w:before="0" w:after="160" w:line="257" w:lineRule="auto"/>
              <w:rPr>
                <w:rFonts w:ascii="Times New Roman" w:hAnsi="Times New Roman"/>
                <w:b/>
                <w:bCs/>
                <w:color w:val="000000" w:themeColor="text1"/>
                <w:sz w:val="24"/>
                <w:lang w:val="en-GB"/>
              </w:rPr>
            </w:pPr>
            <w:r w:rsidRPr="12799BBD">
              <w:rPr>
                <w:rFonts w:ascii="Times New Roman" w:hAnsi="Times New Roman"/>
                <w:b/>
                <w:bCs/>
                <w:color w:val="000000" w:themeColor="text1"/>
                <w:sz w:val="24"/>
                <w:lang w:val="en-GB"/>
              </w:rPr>
              <w:t>(to be sent by the client to the crypto-asset service provider)</w:t>
            </w:r>
          </w:p>
          <w:p w14:paraId="187847ED" w14:textId="265A8BDB"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1.a.    </w:t>
            </w:r>
            <w:r w:rsidRPr="12799BBD">
              <w:rPr>
                <w:rFonts w:ascii="Times New Roman" w:hAnsi="Times New Roman"/>
                <w:b/>
                <w:bCs/>
                <w:i/>
                <w:iCs/>
                <w:color w:val="000000" w:themeColor="text1"/>
                <w:sz w:val="24"/>
                <w:lang w:val="en-GB"/>
              </w:rPr>
              <w:t>Information about the complainant</w:t>
            </w:r>
          </w:p>
          <w:p w14:paraId="3F33EF85" w14:textId="512E5861"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Last name/Legal entity name:</w:t>
            </w:r>
            <w:r w:rsidR="000D7B92">
              <w:rPr>
                <w:rFonts w:ascii="Times New Roman" w:hAnsi="Times New Roman"/>
                <w:color w:val="000000" w:themeColor="text1"/>
                <w:sz w:val="24"/>
                <w:lang w:val="en-GB"/>
              </w:rPr>
              <w:t xml:space="preserve"> </w:t>
            </w:r>
          </w:p>
          <w:p w14:paraId="54097045" w14:textId="7A017107"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First name:</w:t>
            </w:r>
            <w:r w:rsidR="000D7B92">
              <w:rPr>
                <w:rFonts w:ascii="Times New Roman" w:hAnsi="Times New Roman"/>
                <w:color w:val="000000" w:themeColor="text1"/>
                <w:sz w:val="24"/>
                <w:lang w:val="en-GB"/>
              </w:rPr>
              <w:t xml:space="preserve"> </w:t>
            </w:r>
          </w:p>
          <w:p w14:paraId="09D12932" w14:textId="245A1A0C"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EUID or if not available national Registration or ID number:</w:t>
            </w:r>
            <w:r w:rsidR="000D7B92">
              <w:rPr>
                <w:rFonts w:ascii="Times New Roman" w:hAnsi="Times New Roman"/>
                <w:color w:val="000000" w:themeColor="text1"/>
                <w:sz w:val="24"/>
                <w:lang w:val="en-GB"/>
              </w:rPr>
              <w:t xml:space="preserve"> </w:t>
            </w:r>
          </w:p>
          <w:p w14:paraId="2CD6FE59" w14:textId="2FA6059E"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Legal Entity Identifier (if available):</w:t>
            </w:r>
            <w:r w:rsidR="000D7B92">
              <w:rPr>
                <w:rFonts w:ascii="Times New Roman" w:hAnsi="Times New Roman"/>
                <w:color w:val="000000" w:themeColor="text1"/>
                <w:sz w:val="24"/>
                <w:lang w:val="en-GB"/>
              </w:rPr>
              <w:t xml:space="preserve"> </w:t>
            </w:r>
          </w:p>
          <w:p w14:paraId="5752BB03" w14:textId="0F324E46"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Client reference (if available):</w:t>
            </w:r>
            <w:r w:rsidR="000D7B92">
              <w:rPr>
                <w:rFonts w:ascii="Times New Roman" w:hAnsi="Times New Roman"/>
                <w:color w:val="000000" w:themeColor="text1"/>
                <w:sz w:val="24"/>
                <w:lang w:val="en-GB"/>
              </w:rPr>
              <w:t xml:space="preserve"> </w:t>
            </w:r>
          </w:p>
          <w:p w14:paraId="324BF2CE" w14:textId="17F19F09"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Address (street, number, floor) (for legal entities, registered office):</w:t>
            </w:r>
            <w:r w:rsidR="000D7B92">
              <w:rPr>
                <w:rFonts w:ascii="Times New Roman" w:hAnsi="Times New Roman"/>
                <w:color w:val="000000" w:themeColor="text1"/>
                <w:sz w:val="24"/>
                <w:lang w:val="en-GB"/>
              </w:rPr>
              <w:t xml:space="preserve"> </w:t>
            </w:r>
          </w:p>
          <w:p w14:paraId="56E4A2EC" w14:textId="2B6EDA50"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Postcode:</w:t>
            </w:r>
            <w:r w:rsidR="000D7B92">
              <w:rPr>
                <w:rFonts w:ascii="Times New Roman" w:hAnsi="Times New Roman"/>
                <w:color w:val="000000" w:themeColor="text1"/>
                <w:sz w:val="24"/>
                <w:lang w:val="en-GB"/>
              </w:rPr>
              <w:t xml:space="preserve"> </w:t>
            </w:r>
          </w:p>
          <w:p w14:paraId="657452D0" w14:textId="56B9F1D3"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City:</w:t>
            </w:r>
            <w:r w:rsidR="000D7B92">
              <w:rPr>
                <w:rFonts w:ascii="Times New Roman" w:hAnsi="Times New Roman"/>
                <w:color w:val="000000" w:themeColor="text1"/>
                <w:sz w:val="24"/>
                <w:lang w:val="en-GB"/>
              </w:rPr>
              <w:t xml:space="preserve"> </w:t>
            </w:r>
          </w:p>
          <w:p w14:paraId="26BEF734" w14:textId="367EFF6C"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Country:</w:t>
            </w:r>
            <w:r w:rsidR="000D7B92">
              <w:rPr>
                <w:rFonts w:ascii="Times New Roman" w:hAnsi="Times New Roman"/>
                <w:color w:val="000000" w:themeColor="text1"/>
                <w:sz w:val="24"/>
                <w:lang w:val="en-GB"/>
              </w:rPr>
              <w:t xml:space="preserve"> </w:t>
            </w:r>
          </w:p>
          <w:p w14:paraId="7C84AFF3" w14:textId="4119AEEC"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Telephone:</w:t>
            </w:r>
            <w:r w:rsidR="000D7B92">
              <w:rPr>
                <w:rFonts w:ascii="Times New Roman" w:hAnsi="Times New Roman"/>
                <w:color w:val="000000" w:themeColor="text1"/>
                <w:sz w:val="24"/>
                <w:lang w:val="en-GB"/>
              </w:rPr>
              <w:t xml:space="preserve"> </w:t>
            </w:r>
          </w:p>
          <w:p w14:paraId="0C943D74" w14:textId="115861AA"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Email address:</w:t>
            </w:r>
            <w:r w:rsidR="000D7B92">
              <w:rPr>
                <w:rFonts w:ascii="Times New Roman" w:hAnsi="Times New Roman"/>
                <w:color w:val="000000" w:themeColor="text1"/>
                <w:sz w:val="24"/>
                <w:lang w:val="en-GB"/>
              </w:rPr>
              <w:t xml:space="preserve"> </w:t>
            </w:r>
          </w:p>
          <w:p w14:paraId="6CD2E0A8" w14:textId="2CF3C5F0"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1.b.    </w:t>
            </w:r>
            <w:r w:rsidRPr="12799BBD">
              <w:rPr>
                <w:rFonts w:ascii="Times New Roman" w:hAnsi="Times New Roman"/>
                <w:b/>
                <w:bCs/>
                <w:i/>
                <w:iCs/>
                <w:color w:val="000000" w:themeColor="text1"/>
                <w:sz w:val="24"/>
                <w:lang w:val="en-GB"/>
              </w:rPr>
              <w:t>Contact details (if different from 1.a)</w:t>
            </w:r>
          </w:p>
          <w:p w14:paraId="036CD356" w14:textId="06A766A4"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Last name/Legal entity name:</w:t>
            </w:r>
            <w:r w:rsidR="000D7B92">
              <w:rPr>
                <w:rFonts w:ascii="Times New Roman" w:hAnsi="Times New Roman"/>
                <w:color w:val="000000" w:themeColor="text1"/>
                <w:sz w:val="24"/>
                <w:lang w:val="en-GB"/>
              </w:rPr>
              <w:t xml:space="preserve"> </w:t>
            </w:r>
          </w:p>
          <w:p w14:paraId="400C0F9E" w14:textId="5F1957AD"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First name:</w:t>
            </w:r>
            <w:r w:rsidR="000D7B92">
              <w:rPr>
                <w:rFonts w:ascii="Times New Roman" w:hAnsi="Times New Roman"/>
                <w:color w:val="000000" w:themeColor="text1"/>
                <w:sz w:val="24"/>
                <w:lang w:val="en-GB"/>
              </w:rPr>
              <w:t xml:space="preserve"> </w:t>
            </w:r>
          </w:p>
          <w:p w14:paraId="454D4604" w14:textId="6A45673B"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Address (street, number, floor) (for legal entities, registered office):</w:t>
            </w:r>
            <w:r w:rsidR="000D7B92">
              <w:rPr>
                <w:rFonts w:ascii="Times New Roman" w:hAnsi="Times New Roman"/>
                <w:color w:val="000000" w:themeColor="text1"/>
                <w:sz w:val="24"/>
                <w:lang w:val="en-GB"/>
              </w:rPr>
              <w:t xml:space="preserve"> </w:t>
            </w:r>
          </w:p>
          <w:p w14:paraId="7F17665B" w14:textId="0396250B"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Postcode:</w:t>
            </w:r>
            <w:r w:rsidR="000D7B92">
              <w:rPr>
                <w:rFonts w:ascii="Times New Roman" w:hAnsi="Times New Roman"/>
                <w:color w:val="000000" w:themeColor="text1"/>
                <w:sz w:val="24"/>
                <w:lang w:val="en-GB"/>
              </w:rPr>
              <w:t xml:space="preserve"> </w:t>
            </w:r>
          </w:p>
          <w:p w14:paraId="7FF8F84D" w14:textId="3217CBF9"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City:</w:t>
            </w:r>
            <w:r w:rsidR="000D7B92">
              <w:rPr>
                <w:rFonts w:ascii="Times New Roman" w:hAnsi="Times New Roman"/>
                <w:color w:val="000000" w:themeColor="text1"/>
                <w:sz w:val="24"/>
                <w:lang w:val="en-GB"/>
              </w:rPr>
              <w:t xml:space="preserve"> </w:t>
            </w:r>
          </w:p>
          <w:p w14:paraId="272EC7E1" w14:textId="55F8D30B"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Country:</w:t>
            </w:r>
            <w:r w:rsidR="000D7B92">
              <w:rPr>
                <w:rFonts w:ascii="Times New Roman" w:hAnsi="Times New Roman"/>
                <w:color w:val="000000" w:themeColor="text1"/>
                <w:sz w:val="24"/>
                <w:lang w:val="en-GB"/>
              </w:rPr>
              <w:t xml:space="preserve"> </w:t>
            </w:r>
          </w:p>
          <w:p w14:paraId="4FCC5E0F" w14:textId="45C520B1"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Telephone:</w:t>
            </w:r>
            <w:r w:rsidR="000D7B92">
              <w:rPr>
                <w:rFonts w:ascii="Times New Roman" w:hAnsi="Times New Roman"/>
                <w:color w:val="000000" w:themeColor="text1"/>
                <w:sz w:val="24"/>
                <w:lang w:val="en-GB"/>
              </w:rPr>
              <w:t xml:space="preserve"> </w:t>
            </w:r>
          </w:p>
          <w:p w14:paraId="4767192C" w14:textId="3683FC05"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Email address:</w:t>
            </w:r>
            <w:r w:rsidR="000D7B92">
              <w:rPr>
                <w:rFonts w:ascii="Times New Roman" w:hAnsi="Times New Roman"/>
                <w:color w:val="000000" w:themeColor="text1"/>
                <w:sz w:val="24"/>
                <w:lang w:val="en-GB"/>
              </w:rPr>
              <w:t xml:space="preserve"> </w:t>
            </w:r>
          </w:p>
          <w:p w14:paraId="79CD9F98" w14:textId="6E2719A2"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2.a.    </w:t>
            </w:r>
            <w:r w:rsidRPr="12799BBD">
              <w:rPr>
                <w:rFonts w:ascii="Times New Roman" w:hAnsi="Times New Roman"/>
                <w:b/>
                <w:bCs/>
                <w:i/>
                <w:iCs/>
                <w:color w:val="000000" w:themeColor="text1"/>
                <w:sz w:val="24"/>
                <w:lang w:val="en-GB"/>
              </w:rPr>
              <w:t>Information about the legal representative (if applicable) (a power of attorney or other official document as proof of the appointment of the representative to be provided as an attachment to this form)</w:t>
            </w:r>
          </w:p>
          <w:p w14:paraId="03B0DB33" w14:textId="00681DDE"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Last name/Legal entity name:</w:t>
            </w:r>
            <w:r w:rsidR="000D7B92">
              <w:rPr>
                <w:rFonts w:ascii="Times New Roman" w:hAnsi="Times New Roman"/>
                <w:color w:val="000000" w:themeColor="text1"/>
                <w:sz w:val="24"/>
                <w:lang w:val="en-GB"/>
              </w:rPr>
              <w:t xml:space="preserve"> </w:t>
            </w:r>
          </w:p>
          <w:p w14:paraId="70FFF832" w14:textId="354E7D27"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First name:</w:t>
            </w:r>
            <w:r w:rsidR="000D7B92">
              <w:rPr>
                <w:rFonts w:ascii="Times New Roman" w:hAnsi="Times New Roman"/>
                <w:color w:val="000000" w:themeColor="text1"/>
                <w:sz w:val="24"/>
                <w:lang w:val="en-GB"/>
              </w:rPr>
              <w:t xml:space="preserve"> </w:t>
            </w:r>
          </w:p>
          <w:p w14:paraId="0305F085" w14:textId="5DA22705"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Registration number and LEI (if available):</w:t>
            </w:r>
            <w:r w:rsidR="000D7B92">
              <w:rPr>
                <w:rFonts w:ascii="Times New Roman" w:hAnsi="Times New Roman"/>
                <w:color w:val="000000" w:themeColor="text1"/>
                <w:sz w:val="24"/>
                <w:lang w:val="en-GB"/>
              </w:rPr>
              <w:t xml:space="preserve"> </w:t>
            </w:r>
          </w:p>
          <w:p w14:paraId="536B592A" w14:textId="48B72964"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Address (street, number, floor) (For legal entities, registered office)</w:t>
            </w:r>
            <w:r w:rsidR="00096E33">
              <w:rPr>
                <w:rFonts w:ascii="Times New Roman" w:hAnsi="Times New Roman"/>
                <w:color w:val="000000" w:themeColor="text1"/>
                <w:sz w:val="24"/>
                <w:lang w:val="en-GB"/>
              </w:rPr>
              <w:t xml:space="preserve">: </w:t>
            </w:r>
          </w:p>
          <w:p w14:paraId="1DA11D92" w14:textId="35BBC4E9"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lastRenderedPageBreak/>
              <w:t>Postcode:</w:t>
            </w:r>
            <w:r w:rsidR="00096E33">
              <w:rPr>
                <w:rFonts w:ascii="Times New Roman" w:hAnsi="Times New Roman"/>
                <w:color w:val="000000" w:themeColor="text1"/>
                <w:sz w:val="24"/>
                <w:lang w:val="en-GB"/>
              </w:rPr>
              <w:t xml:space="preserve"> </w:t>
            </w:r>
          </w:p>
          <w:p w14:paraId="5511DFA7" w14:textId="7F7DE17A"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City:</w:t>
            </w:r>
            <w:r w:rsidR="00096E33">
              <w:rPr>
                <w:rFonts w:ascii="Times New Roman" w:hAnsi="Times New Roman"/>
                <w:color w:val="000000" w:themeColor="text1"/>
                <w:sz w:val="24"/>
                <w:lang w:val="en-GB"/>
              </w:rPr>
              <w:t xml:space="preserve"> </w:t>
            </w:r>
          </w:p>
          <w:p w14:paraId="24A6CD9E" w14:textId="1B40066D"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Country:</w:t>
            </w:r>
            <w:r w:rsidR="00096E33">
              <w:rPr>
                <w:rFonts w:ascii="Times New Roman" w:hAnsi="Times New Roman"/>
                <w:color w:val="000000" w:themeColor="text1"/>
                <w:sz w:val="24"/>
                <w:lang w:val="en-GB"/>
              </w:rPr>
              <w:t xml:space="preserve"> </w:t>
            </w:r>
          </w:p>
          <w:p w14:paraId="5832162F" w14:textId="024335E1"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Telephone:</w:t>
            </w:r>
            <w:r w:rsidR="00096E33">
              <w:rPr>
                <w:rFonts w:ascii="Times New Roman" w:hAnsi="Times New Roman"/>
                <w:color w:val="000000" w:themeColor="text1"/>
                <w:sz w:val="24"/>
                <w:lang w:val="en-GB"/>
              </w:rPr>
              <w:t xml:space="preserve"> </w:t>
            </w:r>
          </w:p>
          <w:p w14:paraId="6FE5E017" w14:textId="6776A7A4"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Email address:</w:t>
            </w:r>
            <w:r w:rsidR="00096E33">
              <w:rPr>
                <w:rFonts w:ascii="Times New Roman" w:hAnsi="Times New Roman"/>
                <w:color w:val="000000" w:themeColor="text1"/>
                <w:sz w:val="24"/>
                <w:lang w:val="en-GB"/>
              </w:rPr>
              <w:t xml:space="preserve"> </w:t>
            </w:r>
          </w:p>
          <w:p w14:paraId="110965D5" w14:textId="66B29A29"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2.b.    </w:t>
            </w:r>
            <w:r w:rsidRPr="12799BBD">
              <w:rPr>
                <w:rFonts w:ascii="Times New Roman" w:hAnsi="Times New Roman"/>
                <w:b/>
                <w:bCs/>
                <w:i/>
                <w:iCs/>
                <w:color w:val="000000" w:themeColor="text1"/>
                <w:sz w:val="24"/>
                <w:lang w:val="en-GB"/>
              </w:rPr>
              <w:t>Contact details (if different from 2.a)</w:t>
            </w:r>
          </w:p>
          <w:p w14:paraId="161A9A96" w14:textId="4E0A338B"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Last name/Legal entity name:</w:t>
            </w:r>
            <w:r w:rsidR="00096E33">
              <w:rPr>
                <w:rFonts w:ascii="Times New Roman" w:hAnsi="Times New Roman"/>
                <w:color w:val="000000" w:themeColor="text1"/>
                <w:sz w:val="24"/>
                <w:lang w:val="en-GB"/>
              </w:rPr>
              <w:t xml:space="preserve"> </w:t>
            </w:r>
          </w:p>
          <w:p w14:paraId="23997340" w14:textId="78683ABA"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First name:</w:t>
            </w:r>
            <w:r w:rsidR="00096E33">
              <w:rPr>
                <w:rFonts w:ascii="Times New Roman" w:hAnsi="Times New Roman"/>
                <w:color w:val="000000" w:themeColor="text1"/>
                <w:sz w:val="24"/>
                <w:lang w:val="en-GB"/>
              </w:rPr>
              <w:t xml:space="preserve"> </w:t>
            </w:r>
          </w:p>
          <w:p w14:paraId="09E9F614" w14:textId="4BFEB3AD"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Address: street, number, floor (For firms registered office)</w:t>
            </w:r>
            <w:r w:rsidR="00096E33">
              <w:rPr>
                <w:rFonts w:ascii="Times New Roman" w:hAnsi="Times New Roman"/>
                <w:color w:val="000000" w:themeColor="text1"/>
                <w:sz w:val="24"/>
                <w:lang w:val="en-GB"/>
              </w:rPr>
              <w:t xml:space="preserve">: </w:t>
            </w:r>
          </w:p>
          <w:p w14:paraId="4E20632F" w14:textId="053FC4A0"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Postcode:</w:t>
            </w:r>
            <w:r w:rsidR="00096E33">
              <w:rPr>
                <w:rFonts w:ascii="Times New Roman" w:hAnsi="Times New Roman"/>
                <w:color w:val="000000" w:themeColor="text1"/>
                <w:sz w:val="24"/>
                <w:lang w:val="en-GB"/>
              </w:rPr>
              <w:t xml:space="preserve"> </w:t>
            </w:r>
          </w:p>
          <w:p w14:paraId="4754AF62" w14:textId="7A66DA41"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City:</w:t>
            </w:r>
            <w:r w:rsidR="00096E33">
              <w:rPr>
                <w:rFonts w:ascii="Times New Roman" w:hAnsi="Times New Roman"/>
                <w:color w:val="000000" w:themeColor="text1"/>
                <w:sz w:val="24"/>
                <w:lang w:val="en-GB"/>
              </w:rPr>
              <w:t xml:space="preserve"> </w:t>
            </w:r>
          </w:p>
          <w:p w14:paraId="268C8F5E" w14:textId="56CFEF4A"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Country:</w:t>
            </w:r>
            <w:r w:rsidR="00096E33">
              <w:rPr>
                <w:rFonts w:ascii="Times New Roman" w:hAnsi="Times New Roman"/>
                <w:color w:val="000000" w:themeColor="text1"/>
                <w:sz w:val="24"/>
                <w:lang w:val="en-GB"/>
              </w:rPr>
              <w:t xml:space="preserve"> </w:t>
            </w:r>
          </w:p>
          <w:p w14:paraId="7626A93E" w14:textId="021BD782"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Telephone:</w:t>
            </w:r>
            <w:r w:rsidR="00096E33">
              <w:rPr>
                <w:rFonts w:ascii="Times New Roman" w:hAnsi="Times New Roman"/>
                <w:color w:val="000000" w:themeColor="text1"/>
                <w:sz w:val="24"/>
                <w:lang w:val="en-GB"/>
              </w:rPr>
              <w:t xml:space="preserve"> </w:t>
            </w:r>
          </w:p>
          <w:p w14:paraId="12FC95A0" w14:textId="01273FBE"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Email:</w:t>
            </w:r>
            <w:r w:rsidR="00096E33">
              <w:rPr>
                <w:rFonts w:ascii="Times New Roman" w:hAnsi="Times New Roman"/>
                <w:color w:val="000000" w:themeColor="text1"/>
                <w:sz w:val="24"/>
                <w:lang w:val="en-GB"/>
              </w:rPr>
              <w:t xml:space="preserve"> </w:t>
            </w:r>
          </w:p>
          <w:p w14:paraId="2CB96AEF" w14:textId="5612FC3B" w:rsidR="12799BBD" w:rsidRPr="003D6064" w:rsidRDefault="12799BBD" w:rsidP="003D6064">
            <w:pPr>
              <w:spacing w:before="0" w:after="160" w:line="257" w:lineRule="auto"/>
              <w:rPr>
                <w:rFonts w:ascii="Times New Roman" w:hAnsi="Times New Roman"/>
                <w:b/>
                <w:bCs/>
                <w:color w:val="000000" w:themeColor="text1"/>
                <w:sz w:val="24"/>
                <w:lang w:val="en-US"/>
              </w:rPr>
            </w:pPr>
            <w:r w:rsidRPr="003D6064">
              <w:rPr>
                <w:rFonts w:ascii="Times New Roman" w:hAnsi="Times New Roman"/>
                <w:b/>
                <w:bCs/>
                <w:color w:val="000000" w:themeColor="text1"/>
                <w:sz w:val="24"/>
                <w:lang w:val="en-US"/>
              </w:rPr>
              <w:t>3.   Information about the complaint</w:t>
            </w:r>
          </w:p>
          <w:p w14:paraId="7E30715E" w14:textId="0CDB7472"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3.a.    </w:t>
            </w:r>
            <w:r w:rsidRPr="12799BBD">
              <w:rPr>
                <w:rFonts w:ascii="Times New Roman" w:hAnsi="Times New Roman"/>
                <w:b/>
                <w:bCs/>
                <w:i/>
                <w:iCs/>
                <w:color w:val="000000" w:themeColor="text1"/>
                <w:sz w:val="24"/>
                <w:lang w:val="en-GB"/>
              </w:rPr>
              <w:t>Full reference of the crypto-asset service to which the complaint relates (i.e. name of the crypto-asset service provider, crypto-asset service reference number, or other references of the relevant transactions …)</w:t>
            </w:r>
          </w:p>
          <w:p w14:paraId="535AC7B7" w14:textId="5B8A7EBE"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3.b.    </w:t>
            </w:r>
            <w:r w:rsidRPr="12799BBD">
              <w:rPr>
                <w:rFonts w:ascii="Times New Roman" w:hAnsi="Times New Roman"/>
                <w:b/>
                <w:bCs/>
                <w:i/>
                <w:iCs/>
                <w:color w:val="000000" w:themeColor="text1"/>
                <w:sz w:val="24"/>
                <w:lang w:val="en-GB"/>
              </w:rPr>
              <w:t>Description of the complaint’s subject-matter</w:t>
            </w:r>
          </w:p>
          <w:p w14:paraId="74DB6FA7" w14:textId="51EF9C18"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Please provide any documentation supporting the facts mentioned.</w:t>
            </w:r>
          </w:p>
          <w:p w14:paraId="4AC56364" w14:textId="7C6E98B3"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3.c.    </w:t>
            </w:r>
            <w:r w:rsidRPr="12799BBD">
              <w:rPr>
                <w:rFonts w:ascii="Times New Roman" w:hAnsi="Times New Roman"/>
                <w:b/>
                <w:bCs/>
                <w:i/>
                <w:iCs/>
                <w:color w:val="000000" w:themeColor="text1"/>
                <w:sz w:val="24"/>
                <w:lang w:val="en-GB"/>
              </w:rPr>
              <w:t>Date(s) of the facts that have led to the complaint</w:t>
            </w:r>
          </w:p>
          <w:p w14:paraId="1B8FD60B" w14:textId="4C2A2972"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3.d.    </w:t>
            </w:r>
            <w:r w:rsidRPr="12799BBD">
              <w:rPr>
                <w:rFonts w:ascii="Times New Roman" w:hAnsi="Times New Roman"/>
                <w:b/>
                <w:bCs/>
                <w:i/>
                <w:iCs/>
                <w:color w:val="000000" w:themeColor="text1"/>
                <w:sz w:val="24"/>
                <w:lang w:val="en-GB"/>
              </w:rPr>
              <w:t>Description of damage, loss or detriment caused (where relevant)</w:t>
            </w:r>
          </w:p>
          <w:p w14:paraId="4ABF1CCB" w14:textId="628FAEC7"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color w:val="000000" w:themeColor="text1"/>
                <w:sz w:val="24"/>
                <w:lang w:val="en-GB"/>
              </w:rPr>
              <w:t xml:space="preserve">3.e.    </w:t>
            </w:r>
            <w:r w:rsidRPr="12799BBD">
              <w:rPr>
                <w:rFonts w:ascii="Times New Roman" w:hAnsi="Times New Roman"/>
                <w:b/>
                <w:bCs/>
                <w:i/>
                <w:iCs/>
                <w:color w:val="000000" w:themeColor="text1"/>
                <w:sz w:val="24"/>
                <w:lang w:val="en-GB"/>
              </w:rPr>
              <w:t>Other comments or relevant information (where relevant)</w:t>
            </w:r>
          </w:p>
          <w:p w14:paraId="180DE57E" w14:textId="29F0D99F"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In ___________________________________(place) on ____________________(date)</w:t>
            </w:r>
          </w:p>
          <w:p w14:paraId="1B95FA5D" w14:textId="4C5A3BA6" w:rsidR="12799BBD" w:rsidRDefault="12799BBD" w:rsidP="003D6064">
            <w:pPr>
              <w:spacing w:before="0" w:after="160" w:line="257" w:lineRule="auto"/>
              <w:rPr>
                <w:rFonts w:ascii="Times New Roman" w:hAnsi="Times New Roman"/>
                <w:b/>
                <w:bCs/>
                <w:i/>
                <w:iCs/>
                <w:color w:val="000000" w:themeColor="text1"/>
                <w:sz w:val="24"/>
                <w:lang w:val="en-GB"/>
              </w:rPr>
            </w:pPr>
            <w:r w:rsidRPr="12799BBD">
              <w:rPr>
                <w:rFonts w:ascii="Times New Roman" w:hAnsi="Times New Roman"/>
                <w:b/>
                <w:bCs/>
                <w:i/>
                <w:iCs/>
                <w:color w:val="000000" w:themeColor="text1"/>
                <w:sz w:val="24"/>
                <w:lang w:val="en-GB"/>
              </w:rPr>
              <w:t>SIGNATURE</w:t>
            </w:r>
          </w:p>
          <w:p w14:paraId="3A872675" w14:textId="32DDE233" w:rsidR="12799BBD" w:rsidRDefault="12799BBD" w:rsidP="003D6064">
            <w:pPr>
              <w:spacing w:before="0" w:after="160" w:line="257" w:lineRule="auto"/>
              <w:rPr>
                <w:rFonts w:ascii="Times New Roman" w:hAnsi="Times New Roman"/>
                <w:b/>
                <w:bCs/>
                <w:color w:val="000000" w:themeColor="text1"/>
                <w:sz w:val="24"/>
                <w:lang w:val="en-GB"/>
              </w:rPr>
            </w:pPr>
            <w:r w:rsidRPr="12799BBD">
              <w:rPr>
                <w:rFonts w:ascii="Times New Roman" w:hAnsi="Times New Roman"/>
                <w:b/>
                <w:bCs/>
                <w:color w:val="000000" w:themeColor="text1"/>
                <w:sz w:val="24"/>
                <w:lang w:val="en-GB"/>
              </w:rPr>
              <w:t>COMPLAINANT/LEGAL REPRESENTATIVE OF THE COMPLAINANT</w:t>
            </w:r>
          </w:p>
          <w:p w14:paraId="77FBD999" w14:textId="50F5D162" w:rsidR="12799BBD" w:rsidRDefault="12799BBD" w:rsidP="003D6064">
            <w:pPr>
              <w:spacing w:before="0" w:after="160" w:line="257" w:lineRule="auto"/>
              <w:rPr>
                <w:rFonts w:ascii="Times New Roman" w:hAnsi="Times New Roman"/>
                <w:color w:val="000000" w:themeColor="text1"/>
                <w:sz w:val="24"/>
                <w:lang w:val="en-GB"/>
              </w:rPr>
            </w:pPr>
            <w:r w:rsidRPr="12799BBD">
              <w:rPr>
                <w:rFonts w:ascii="Times New Roman" w:hAnsi="Times New Roman"/>
                <w:color w:val="000000" w:themeColor="text1"/>
                <w:sz w:val="24"/>
                <w:lang w:val="en-GB"/>
              </w:rPr>
              <w:t>Documentation provided (please check the appropriate box):</w:t>
            </w:r>
          </w:p>
          <w:tbl>
            <w:tblPr>
              <w:tblW w:w="0" w:type="auto"/>
              <w:tblLayout w:type="fixed"/>
              <w:tblLook w:val="04A0" w:firstRow="1" w:lastRow="0" w:firstColumn="1" w:lastColumn="0" w:noHBand="0" w:noVBand="1"/>
            </w:tblPr>
            <w:tblGrid>
              <w:gridCol w:w="8463"/>
              <w:gridCol w:w="537"/>
            </w:tblGrid>
            <w:tr w:rsidR="12799BBD" w:rsidRPr="000D7B92" w14:paraId="1B0E57DB" w14:textId="77777777" w:rsidTr="12799BBD">
              <w:trPr>
                <w:trHeight w:val="300"/>
              </w:trPr>
              <w:tc>
                <w:tcPr>
                  <w:tcW w:w="8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55A259" w14:textId="23AF313F" w:rsidR="12799BBD" w:rsidRDefault="12799BBD" w:rsidP="003D6064">
                  <w:pPr>
                    <w:spacing w:before="0" w:after="160" w:line="257" w:lineRule="auto"/>
                    <w:rPr>
                      <w:rFonts w:ascii="Times New Roman" w:hAnsi="Times New Roman"/>
                      <w:i/>
                      <w:iCs/>
                      <w:sz w:val="24"/>
                      <w:lang w:val="en-GB"/>
                    </w:rPr>
                  </w:pPr>
                  <w:r w:rsidRPr="12799BBD">
                    <w:rPr>
                      <w:rFonts w:ascii="Times New Roman" w:hAnsi="Times New Roman"/>
                      <w:i/>
                      <w:iCs/>
                      <w:sz w:val="24"/>
                      <w:lang w:val="en-GB"/>
                    </w:rPr>
                    <w:t>Power of attorney or other official document as proof of the appointment of the representative</w:t>
                  </w:r>
                </w:p>
              </w:tc>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2F08B6" w14:textId="058FAB04" w:rsidR="12799BBD" w:rsidRPr="003D6064" w:rsidRDefault="12799BBD">
                  <w:pPr>
                    <w:rPr>
                      <w:lang w:val="en-US"/>
                    </w:rPr>
                  </w:pPr>
                </w:p>
              </w:tc>
            </w:tr>
            <w:tr w:rsidR="12799BBD" w:rsidRPr="000D7B92" w14:paraId="6AB86B42" w14:textId="77777777" w:rsidTr="12799BBD">
              <w:trPr>
                <w:trHeight w:val="300"/>
              </w:trPr>
              <w:tc>
                <w:tcPr>
                  <w:tcW w:w="8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843B6E" w14:textId="3E352AF5" w:rsidR="12799BBD" w:rsidRDefault="12799BBD" w:rsidP="003D6064">
                  <w:pPr>
                    <w:spacing w:before="0" w:after="160" w:line="257" w:lineRule="auto"/>
                    <w:rPr>
                      <w:rFonts w:ascii="Times New Roman" w:hAnsi="Times New Roman"/>
                      <w:i/>
                      <w:iCs/>
                      <w:sz w:val="24"/>
                      <w:lang w:val="en-GB"/>
                    </w:rPr>
                  </w:pPr>
                  <w:r w:rsidRPr="12799BBD">
                    <w:rPr>
                      <w:rFonts w:ascii="Times New Roman" w:hAnsi="Times New Roman"/>
                      <w:i/>
                      <w:iCs/>
                      <w:sz w:val="24"/>
                      <w:lang w:val="en-GB"/>
                    </w:rPr>
                    <w:t>Copy of the contractual documents of the investments to which the complaint relates</w:t>
                  </w:r>
                </w:p>
              </w:tc>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50A9F" w14:textId="3D004D97" w:rsidR="12799BBD" w:rsidRPr="003D6064" w:rsidRDefault="12799BBD">
                  <w:pPr>
                    <w:rPr>
                      <w:lang w:val="en-US"/>
                    </w:rPr>
                  </w:pPr>
                </w:p>
              </w:tc>
            </w:tr>
            <w:tr w:rsidR="12799BBD" w:rsidRPr="000D7B92" w14:paraId="0EEC9EFF" w14:textId="77777777" w:rsidTr="12799BBD">
              <w:trPr>
                <w:trHeight w:val="300"/>
              </w:trPr>
              <w:tc>
                <w:tcPr>
                  <w:tcW w:w="8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A51F0D" w14:textId="31F098B3" w:rsidR="12799BBD" w:rsidRDefault="12799BBD" w:rsidP="003D6064">
                  <w:pPr>
                    <w:spacing w:before="0" w:after="160" w:line="257" w:lineRule="auto"/>
                    <w:rPr>
                      <w:rFonts w:ascii="Times New Roman" w:hAnsi="Times New Roman"/>
                      <w:i/>
                      <w:iCs/>
                      <w:sz w:val="24"/>
                      <w:lang w:val="en-GB"/>
                    </w:rPr>
                  </w:pPr>
                  <w:r w:rsidRPr="12799BBD">
                    <w:rPr>
                      <w:rFonts w:ascii="Times New Roman" w:hAnsi="Times New Roman"/>
                      <w:i/>
                      <w:iCs/>
                      <w:sz w:val="24"/>
                      <w:lang w:val="en-GB"/>
                    </w:rPr>
                    <w:t>Other documents supporting the complaint:</w:t>
                  </w:r>
                </w:p>
              </w:tc>
              <w:tc>
                <w:tcPr>
                  <w:tcW w:w="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EF61D" w14:textId="09EC2805" w:rsidR="12799BBD" w:rsidRPr="003D6064" w:rsidRDefault="12799BBD">
                  <w:pPr>
                    <w:rPr>
                      <w:lang w:val="en-US"/>
                    </w:rPr>
                  </w:pPr>
                </w:p>
              </w:tc>
            </w:tr>
          </w:tbl>
          <w:p w14:paraId="5B673E58" w14:textId="77777777" w:rsidR="005920F5" w:rsidRPr="003D6064" w:rsidRDefault="005920F5">
            <w:pPr>
              <w:suppressAutoHyphens w:val="0"/>
              <w:spacing w:before="0" w:after="0"/>
              <w:jc w:val="left"/>
              <w:rPr>
                <w:rFonts w:ascii="Times New Roman" w:hAnsi="Times New Roman"/>
                <w:szCs w:val="20"/>
                <w:lang w:val="en-US" w:eastAsia="fr-FR"/>
              </w:rPr>
            </w:pPr>
          </w:p>
        </w:tc>
      </w:tr>
    </w:tbl>
    <w:p w14:paraId="4AA9ECC5" w14:textId="1DC0CA24" w:rsidR="12799BBD" w:rsidRPr="003D6064" w:rsidRDefault="12799BBD" w:rsidP="12799BBD">
      <w:pPr>
        <w:rPr>
          <w:rStyle w:val="Lienhypertexte"/>
          <w:rFonts w:eastAsiaTheme="minorEastAsia" w:cs="Calibri"/>
          <w:lang w:val="en-US" w:eastAsia="en-GB"/>
        </w:rPr>
      </w:pPr>
    </w:p>
    <w:sectPr w:rsidR="12799BBD" w:rsidRPr="003D6064" w:rsidSect="00374869">
      <w:footerReference w:type="default" r:id="rId11"/>
      <w:headerReference w:type="first" r:id="rId12"/>
      <w:footerReference w:type="first" r:id="rId13"/>
      <w:footnotePr>
        <w:pos w:val="beneathText"/>
      </w:footnotePr>
      <w:pgSz w:w="11905" w:h="16837"/>
      <w:pgMar w:top="1117" w:right="1273" w:bottom="1797" w:left="1418" w:header="567" w:footer="5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B077" w14:textId="77777777" w:rsidR="0049598B" w:rsidRDefault="0049598B">
      <w:r>
        <w:separator/>
      </w:r>
    </w:p>
  </w:endnote>
  <w:endnote w:type="continuationSeparator" w:id="0">
    <w:p w14:paraId="53AD876A" w14:textId="77777777" w:rsidR="0049598B" w:rsidRDefault="0049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Rom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DA4C" w14:textId="52395907" w:rsidR="00D8087E" w:rsidRPr="00E42237" w:rsidRDefault="00D8087E" w:rsidP="12799BBD">
    <w:pPr>
      <w:pStyle w:val="Pieddepage"/>
      <w:pBdr>
        <w:top w:val="single" w:sz="4" w:space="1" w:color="auto"/>
      </w:pBdr>
      <w:tabs>
        <w:tab w:val="right" w:pos="9214"/>
      </w:tabs>
      <w:rPr>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B5A" w14:textId="77777777" w:rsidR="00D8087E" w:rsidRDefault="00D8087E" w:rsidP="004D6104">
    <w:pPr>
      <w:pStyle w:val="Pieddepage"/>
      <w:ind w:left="-567"/>
    </w:pPr>
    <w:r w:rsidRPr="004D6104">
      <w:rPr>
        <w:noProof/>
        <w:lang w:eastAsia="fr-FR"/>
      </w:rPr>
      <w:drawing>
        <wp:inline distT="0" distB="0" distL="0" distR="0" wp14:anchorId="4BB474B6" wp14:editId="64EE3A24">
          <wp:extent cx="1571625" cy="342900"/>
          <wp:effectExtent l="19050" t="0" r="9525" b="0"/>
          <wp:docPr id="4" name="Image 1" descr="Logo Société Géné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ociété Générale"/>
                  <pic:cNvPicPr>
                    <a:picLocks noChangeAspect="1" noChangeArrowheads="1"/>
                  </pic:cNvPicPr>
                </pic:nvPicPr>
                <pic:blipFill>
                  <a:blip r:embed="rId1" cstate="print"/>
                  <a:srcRect/>
                  <a:stretch>
                    <a:fillRect/>
                  </a:stretch>
                </pic:blipFill>
                <pic:spPr bwMode="auto">
                  <a:xfrm>
                    <a:off x="0" y="0"/>
                    <a:ext cx="1571625" cy="342900"/>
                  </a:xfrm>
                  <a:prstGeom prst="rect">
                    <a:avLst/>
                  </a:prstGeom>
                  <a:noFill/>
                  <a:ln w="9525">
                    <a:noFill/>
                    <a:miter lim="800000"/>
                    <a:headEnd/>
                    <a:tailEnd/>
                  </a:ln>
                </pic:spPr>
              </pic:pic>
            </a:graphicData>
          </a:graphic>
        </wp:inline>
      </w:drawing>
    </w:r>
  </w:p>
  <w:p w14:paraId="7346639E" w14:textId="77777777" w:rsidR="00D8087E" w:rsidRDefault="00D8087E" w:rsidP="004D6104">
    <w:pPr>
      <w:pStyle w:val="Pieddepage"/>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A204" w14:textId="77777777" w:rsidR="0049598B" w:rsidRDefault="0049598B">
      <w:r>
        <w:separator/>
      </w:r>
    </w:p>
  </w:footnote>
  <w:footnote w:type="continuationSeparator" w:id="0">
    <w:p w14:paraId="7E1A2405" w14:textId="77777777" w:rsidR="0049598B" w:rsidRDefault="00495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AE29" w14:textId="77777777" w:rsidR="00D8087E" w:rsidRPr="004D6104" w:rsidRDefault="00D8087E" w:rsidP="004D6104">
    <w:pPr>
      <w:pStyle w:val="En-tte"/>
      <w:jc w:val="center"/>
    </w:pPr>
    <w:r>
      <w:t>C1</w:t>
    </w:r>
    <w:r w:rsidRPr="00D23FA2">
      <w:rPr>
        <w:rFonts w:cs="Arial"/>
        <w:color w:val="AA8778" w:themeColor="text2"/>
        <w:sz w:val="44"/>
        <w:vertAlign w:val="subscript"/>
      </w:rPr>
      <w:t>│</w:t>
    </w:r>
    <w:r>
      <w:t>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122498"/>
    <w:lvl w:ilvl="0">
      <w:start w:val="1"/>
      <w:numFmt w:val="decimal"/>
      <w:pStyle w:val="Listenumros5"/>
      <w:lvlText w:val="%1."/>
      <w:lvlJc w:val="left"/>
      <w:pPr>
        <w:tabs>
          <w:tab w:val="num" w:pos="926"/>
        </w:tabs>
        <w:ind w:left="926" w:hanging="360"/>
      </w:pPr>
      <w:rPr>
        <w:rFonts w:cs="Times New Roman"/>
      </w:rPr>
    </w:lvl>
  </w:abstractNum>
  <w:abstractNum w:abstractNumId="1" w15:restartNumberingAfterBreak="0">
    <w:nsid w:val="FFFFFF7F"/>
    <w:multiLevelType w:val="singleLevel"/>
    <w:tmpl w:val="BA6C63BA"/>
    <w:lvl w:ilvl="0">
      <w:start w:val="1"/>
      <w:numFmt w:val="decimal"/>
      <w:pStyle w:val="Listepuces4"/>
      <w:lvlText w:val="%1."/>
      <w:lvlJc w:val="left"/>
      <w:pPr>
        <w:tabs>
          <w:tab w:val="num" w:pos="643"/>
        </w:tabs>
        <w:ind w:left="643" w:hanging="360"/>
      </w:pPr>
    </w:lvl>
  </w:abstractNum>
  <w:abstractNum w:abstractNumId="2" w15:restartNumberingAfterBreak="0">
    <w:nsid w:val="FFFFFF80"/>
    <w:multiLevelType w:val="singleLevel"/>
    <w:tmpl w:val="356854C4"/>
    <w:lvl w:ilvl="0">
      <w:start w:val="1"/>
      <w:numFmt w:val="bullet"/>
      <w:pStyle w:val="Listenumros3"/>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042E686"/>
    <w:lvl w:ilvl="0">
      <w:start w:val="1"/>
      <w:numFmt w:val="bullet"/>
      <w:pStyle w:val="Listepuces5"/>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2E0D6BE"/>
    <w:lvl w:ilvl="0">
      <w:start w:val="1"/>
      <w:numFmt w:val="bullet"/>
      <w:pStyle w:val="Listenumros2"/>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E41270"/>
    <w:lvl w:ilvl="0">
      <w:start w:val="1"/>
      <w:numFmt w:val="bullet"/>
      <w:pStyle w:val="Listenumros"/>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6382D92"/>
    <w:lvl w:ilvl="0">
      <w:start w:val="1"/>
      <w:numFmt w:val="decimal"/>
      <w:pStyle w:val="Listenumros4"/>
      <w:lvlText w:val="%1."/>
      <w:lvlJc w:val="left"/>
      <w:pPr>
        <w:tabs>
          <w:tab w:val="num" w:pos="360"/>
        </w:tabs>
        <w:ind w:left="360" w:hanging="360"/>
      </w:pPr>
      <w:rPr>
        <w:rFonts w:cs="Times New Roman"/>
      </w:rPr>
    </w:lvl>
  </w:abstractNum>
  <w:abstractNum w:abstractNumId="7" w15:restartNumberingAfterBreak="0">
    <w:nsid w:val="FFFFFF89"/>
    <w:multiLevelType w:val="singleLevel"/>
    <w:tmpl w:val="CD2A5EFE"/>
    <w:lvl w:ilvl="0">
      <w:start w:val="1"/>
      <w:numFmt w:val="bullet"/>
      <w:pStyle w:val="Listepuces3"/>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101"/>
    <w:lvl w:ilvl="0">
      <w:start w:val="5"/>
      <w:numFmt w:val="bullet"/>
      <w:lvlText w:val="-"/>
      <w:lvlJc w:val="left"/>
      <w:pPr>
        <w:tabs>
          <w:tab w:val="num" w:pos="360"/>
        </w:tabs>
      </w:pPr>
      <w:rPr>
        <w:rFonts w:ascii="Times New Roman" w:hAnsi="Times New Roman"/>
      </w:rPr>
    </w:lvl>
  </w:abstractNum>
  <w:abstractNum w:abstractNumId="9" w15:restartNumberingAfterBreak="0">
    <w:nsid w:val="00000003"/>
    <w:multiLevelType w:val="singleLevel"/>
    <w:tmpl w:val="00000003"/>
    <w:name w:val="WW8Num247"/>
    <w:lvl w:ilvl="0">
      <w:start w:val="5"/>
      <w:numFmt w:val="bullet"/>
      <w:lvlText w:val="-"/>
      <w:lvlJc w:val="left"/>
      <w:pPr>
        <w:tabs>
          <w:tab w:val="num" w:pos="360"/>
        </w:tabs>
      </w:pPr>
      <w:rPr>
        <w:rFonts w:ascii="Times New Roman" w:hAnsi="Times New Roman"/>
      </w:rPr>
    </w:lvl>
  </w:abstractNum>
  <w:abstractNum w:abstractNumId="10" w15:restartNumberingAfterBreak="0">
    <w:nsid w:val="00000004"/>
    <w:multiLevelType w:val="multilevel"/>
    <w:tmpl w:val="00000004"/>
    <w:name w:val="Outline"/>
    <w:lvl w:ilvl="0">
      <w:start w:val="1"/>
      <w:numFmt w:val="decimal"/>
      <w:lvlText w:val="%1 -"/>
      <w:lvlJc w:val="left"/>
      <w:pPr>
        <w:tabs>
          <w:tab w:val="num" w:pos="1149"/>
        </w:tabs>
      </w:pPr>
      <w:rPr>
        <w:rFonts w:cs="Times New Roman"/>
      </w:rPr>
    </w:lvl>
    <w:lvl w:ilvl="1">
      <w:start w:val="1"/>
      <w:numFmt w:val="decimal"/>
      <w:lvlText w:val="%1.%2"/>
      <w:lvlJc w:val="left"/>
      <w:pPr>
        <w:tabs>
          <w:tab w:val="num" w:pos="1293"/>
        </w:tabs>
      </w:pPr>
      <w:rPr>
        <w:rFonts w:cs="Times New Roman"/>
      </w:rPr>
    </w:lvl>
    <w:lvl w:ilvl="2">
      <w:start w:val="1"/>
      <w:numFmt w:val="decimal"/>
      <w:lvlText w:val="%1.%2.%3"/>
      <w:lvlJc w:val="left"/>
      <w:pPr>
        <w:tabs>
          <w:tab w:val="num" w:pos="1437"/>
        </w:tabs>
      </w:pPr>
      <w:rPr>
        <w:rFonts w:cs="Times New Roman"/>
      </w:rPr>
    </w:lvl>
    <w:lvl w:ilvl="3">
      <w:start w:val="1"/>
      <w:numFmt w:val="decimal"/>
      <w:lvlText w:val="%1.%2.%3.%4"/>
      <w:lvlJc w:val="left"/>
      <w:pPr>
        <w:tabs>
          <w:tab w:val="num" w:pos="1581"/>
        </w:tabs>
      </w:pPr>
      <w:rPr>
        <w:rFonts w:cs="Times New Roman"/>
      </w:rPr>
    </w:lvl>
    <w:lvl w:ilvl="4">
      <w:start w:val="1"/>
      <w:numFmt w:val="decimal"/>
      <w:lvlText w:val="%1.%2.%3.%4.%5"/>
      <w:lvlJc w:val="left"/>
      <w:pPr>
        <w:tabs>
          <w:tab w:val="num" w:pos="1725"/>
        </w:tabs>
      </w:pPr>
      <w:rPr>
        <w:rFonts w:cs="Times New Roman"/>
      </w:rPr>
    </w:lvl>
    <w:lvl w:ilvl="5">
      <w:start w:val="1"/>
      <w:numFmt w:val="decimal"/>
      <w:lvlText w:val="%1.%2.%3.%4.%5.%6"/>
      <w:lvlJc w:val="left"/>
      <w:pPr>
        <w:tabs>
          <w:tab w:val="num" w:pos="1869"/>
        </w:tabs>
      </w:pPr>
      <w:rPr>
        <w:rFonts w:cs="Times New Roman"/>
      </w:rPr>
    </w:lvl>
    <w:lvl w:ilvl="6">
      <w:start w:val="1"/>
      <w:numFmt w:val="decimal"/>
      <w:lvlText w:val="%1.%2.%3.%4.%5.%6.%7"/>
      <w:lvlJc w:val="left"/>
      <w:pPr>
        <w:tabs>
          <w:tab w:val="num" w:pos="2013"/>
        </w:tabs>
      </w:pPr>
      <w:rPr>
        <w:rFonts w:cs="Times New Roman"/>
      </w:rPr>
    </w:lvl>
    <w:lvl w:ilvl="7">
      <w:start w:val="1"/>
      <w:numFmt w:val="decimal"/>
      <w:lvlText w:val="%1.%2.%3.%4.%5.%6.%7.%8"/>
      <w:lvlJc w:val="left"/>
      <w:pPr>
        <w:tabs>
          <w:tab w:val="num" w:pos="2157"/>
        </w:tabs>
      </w:pPr>
      <w:rPr>
        <w:rFonts w:cs="Times New Roman"/>
      </w:rPr>
    </w:lvl>
    <w:lvl w:ilvl="8">
      <w:start w:val="1"/>
      <w:numFmt w:val="decimal"/>
      <w:lvlText w:val="%1.%2.%3.%4.%5.%6.%7.%8.%9"/>
      <w:lvlJc w:val="left"/>
      <w:pPr>
        <w:tabs>
          <w:tab w:val="num" w:pos="2301"/>
        </w:tabs>
      </w:pPr>
      <w:rPr>
        <w:rFonts w:cs="Times New Roman"/>
      </w:rPr>
    </w:lvl>
  </w:abstractNum>
  <w:abstractNum w:abstractNumId="11" w15:restartNumberingAfterBreak="0">
    <w:nsid w:val="053D1872"/>
    <w:multiLevelType w:val="hybridMultilevel"/>
    <w:tmpl w:val="A85A04CC"/>
    <w:lvl w:ilvl="0" w:tplc="736EBBA6">
      <w:start w:val="1"/>
      <w:numFmt w:val="bullet"/>
      <w:lvlText w:val=""/>
      <w:lvlJc w:val="left"/>
      <w:pPr>
        <w:ind w:left="720" w:hanging="360"/>
      </w:pPr>
      <w:rPr>
        <w:rFonts w:ascii="Symbol" w:hAnsi="Symbol" w:hint="default"/>
      </w:rPr>
    </w:lvl>
    <w:lvl w:ilvl="1" w:tplc="546C40F4">
      <w:start w:val="1"/>
      <w:numFmt w:val="bullet"/>
      <w:lvlText w:val="o"/>
      <w:lvlJc w:val="left"/>
      <w:pPr>
        <w:ind w:left="1440" w:hanging="360"/>
      </w:pPr>
      <w:rPr>
        <w:rFonts w:ascii="Courier New" w:hAnsi="Courier New" w:hint="default"/>
      </w:rPr>
    </w:lvl>
    <w:lvl w:ilvl="2" w:tplc="30F45392">
      <w:start w:val="1"/>
      <w:numFmt w:val="bullet"/>
      <w:lvlText w:val=""/>
      <w:lvlJc w:val="left"/>
      <w:pPr>
        <w:ind w:left="2160" w:hanging="360"/>
      </w:pPr>
      <w:rPr>
        <w:rFonts w:ascii="Wingdings" w:hAnsi="Wingdings" w:hint="default"/>
      </w:rPr>
    </w:lvl>
    <w:lvl w:ilvl="3" w:tplc="7A7C5D06">
      <w:start w:val="1"/>
      <w:numFmt w:val="bullet"/>
      <w:lvlText w:val=""/>
      <w:lvlJc w:val="left"/>
      <w:pPr>
        <w:ind w:left="2880" w:hanging="360"/>
      </w:pPr>
      <w:rPr>
        <w:rFonts w:ascii="Symbol" w:hAnsi="Symbol" w:hint="default"/>
      </w:rPr>
    </w:lvl>
    <w:lvl w:ilvl="4" w:tplc="1BFC0D46">
      <w:start w:val="1"/>
      <w:numFmt w:val="bullet"/>
      <w:lvlText w:val="o"/>
      <w:lvlJc w:val="left"/>
      <w:pPr>
        <w:ind w:left="3600" w:hanging="360"/>
      </w:pPr>
      <w:rPr>
        <w:rFonts w:ascii="Courier New" w:hAnsi="Courier New" w:hint="default"/>
      </w:rPr>
    </w:lvl>
    <w:lvl w:ilvl="5" w:tplc="94CAB77C">
      <w:start w:val="1"/>
      <w:numFmt w:val="bullet"/>
      <w:lvlText w:val=""/>
      <w:lvlJc w:val="left"/>
      <w:pPr>
        <w:ind w:left="4320" w:hanging="360"/>
      </w:pPr>
      <w:rPr>
        <w:rFonts w:ascii="Wingdings" w:hAnsi="Wingdings" w:hint="default"/>
      </w:rPr>
    </w:lvl>
    <w:lvl w:ilvl="6" w:tplc="B806685A">
      <w:start w:val="1"/>
      <w:numFmt w:val="bullet"/>
      <w:lvlText w:val=""/>
      <w:lvlJc w:val="left"/>
      <w:pPr>
        <w:ind w:left="5040" w:hanging="360"/>
      </w:pPr>
      <w:rPr>
        <w:rFonts w:ascii="Symbol" w:hAnsi="Symbol" w:hint="default"/>
      </w:rPr>
    </w:lvl>
    <w:lvl w:ilvl="7" w:tplc="DC241214">
      <w:start w:val="1"/>
      <w:numFmt w:val="bullet"/>
      <w:lvlText w:val="o"/>
      <w:lvlJc w:val="left"/>
      <w:pPr>
        <w:ind w:left="5760" w:hanging="360"/>
      </w:pPr>
      <w:rPr>
        <w:rFonts w:ascii="Courier New" w:hAnsi="Courier New" w:hint="default"/>
      </w:rPr>
    </w:lvl>
    <w:lvl w:ilvl="8" w:tplc="F5F42112">
      <w:start w:val="1"/>
      <w:numFmt w:val="bullet"/>
      <w:lvlText w:val=""/>
      <w:lvlJc w:val="left"/>
      <w:pPr>
        <w:ind w:left="6480" w:hanging="360"/>
      </w:pPr>
      <w:rPr>
        <w:rFonts w:ascii="Wingdings" w:hAnsi="Wingdings" w:hint="default"/>
      </w:rPr>
    </w:lvl>
  </w:abstractNum>
  <w:abstractNum w:abstractNumId="12" w15:restartNumberingAfterBreak="0">
    <w:nsid w:val="059F4EC6"/>
    <w:multiLevelType w:val="hybridMultilevel"/>
    <w:tmpl w:val="9190BC30"/>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3" w15:restartNumberingAfterBreak="0">
    <w:nsid w:val="132A6237"/>
    <w:multiLevelType w:val="hybridMultilevel"/>
    <w:tmpl w:val="6DA4B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02FDD3"/>
    <w:multiLevelType w:val="hybridMultilevel"/>
    <w:tmpl w:val="D912092E"/>
    <w:lvl w:ilvl="0" w:tplc="A98830BC">
      <w:start w:val="1"/>
      <w:numFmt w:val="bullet"/>
      <w:lvlText w:val=""/>
      <w:lvlJc w:val="left"/>
      <w:pPr>
        <w:ind w:left="720" w:hanging="360"/>
      </w:pPr>
      <w:rPr>
        <w:rFonts w:ascii="Symbol" w:hAnsi="Symbol" w:hint="default"/>
      </w:rPr>
    </w:lvl>
    <w:lvl w:ilvl="1" w:tplc="F49E091A">
      <w:start w:val="1"/>
      <w:numFmt w:val="bullet"/>
      <w:lvlText w:val="o"/>
      <w:lvlJc w:val="left"/>
      <w:pPr>
        <w:ind w:left="1440" w:hanging="360"/>
      </w:pPr>
      <w:rPr>
        <w:rFonts w:ascii="Courier New" w:hAnsi="Courier New" w:hint="default"/>
      </w:rPr>
    </w:lvl>
    <w:lvl w:ilvl="2" w:tplc="674AF556">
      <w:start w:val="1"/>
      <w:numFmt w:val="bullet"/>
      <w:lvlText w:val=""/>
      <w:lvlJc w:val="left"/>
      <w:pPr>
        <w:ind w:left="2160" w:hanging="360"/>
      </w:pPr>
      <w:rPr>
        <w:rFonts w:ascii="Wingdings" w:hAnsi="Wingdings" w:hint="default"/>
      </w:rPr>
    </w:lvl>
    <w:lvl w:ilvl="3" w:tplc="9CA860D8">
      <w:start w:val="1"/>
      <w:numFmt w:val="bullet"/>
      <w:lvlText w:val=""/>
      <w:lvlJc w:val="left"/>
      <w:pPr>
        <w:ind w:left="2880" w:hanging="360"/>
      </w:pPr>
      <w:rPr>
        <w:rFonts w:ascii="Symbol" w:hAnsi="Symbol" w:hint="default"/>
      </w:rPr>
    </w:lvl>
    <w:lvl w:ilvl="4" w:tplc="BB6227EE">
      <w:start w:val="1"/>
      <w:numFmt w:val="bullet"/>
      <w:lvlText w:val="o"/>
      <w:lvlJc w:val="left"/>
      <w:pPr>
        <w:ind w:left="3600" w:hanging="360"/>
      </w:pPr>
      <w:rPr>
        <w:rFonts w:ascii="Courier New" w:hAnsi="Courier New" w:hint="default"/>
      </w:rPr>
    </w:lvl>
    <w:lvl w:ilvl="5" w:tplc="1A741D66">
      <w:start w:val="1"/>
      <w:numFmt w:val="bullet"/>
      <w:lvlText w:val=""/>
      <w:lvlJc w:val="left"/>
      <w:pPr>
        <w:ind w:left="4320" w:hanging="360"/>
      </w:pPr>
      <w:rPr>
        <w:rFonts w:ascii="Wingdings" w:hAnsi="Wingdings" w:hint="default"/>
      </w:rPr>
    </w:lvl>
    <w:lvl w:ilvl="6" w:tplc="59765824">
      <w:start w:val="1"/>
      <w:numFmt w:val="bullet"/>
      <w:lvlText w:val=""/>
      <w:lvlJc w:val="left"/>
      <w:pPr>
        <w:ind w:left="5040" w:hanging="360"/>
      </w:pPr>
      <w:rPr>
        <w:rFonts w:ascii="Symbol" w:hAnsi="Symbol" w:hint="default"/>
      </w:rPr>
    </w:lvl>
    <w:lvl w:ilvl="7" w:tplc="D65C4832">
      <w:start w:val="1"/>
      <w:numFmt w:val="bullet"/>
      <w:lvlText w:val="o"/>
      <w:lvlJc w:val="left"/>
      <w:pPr>
        <w:ind w:left="5760" w:hanging="360"/>
      </w:pPr>
      <w:rPr>
        <w:rFonts w:ascii="Courier New" w:hAnsi="Courier New" w:hint="default"/>
      </w:rPr>
    </w:lvl>
    <w:lvl w:ilvl="8" w:tplc="1874A408">
      <w:start w:val="1"/>
      <w:numFmt w:val="bullet"/>
      <w:lvlText w:val=""/>
      <w:lvlJc w:val="left"/>
      <w:pPr>
        <w:ind w:left="6480" w:hanging="360"/>
      </w:pPr>
      <w:rPr>
        <w:rFonts w:ascii="Wingdings" w:hAnsi="Wingdings" w:hint="default"/>
      </w:rPr>
    </w:lvl>
  </w:abstractNum>
  <w:abstractNum w:abstractNumId="15" w15:restartNumberingAfterBreak="0">
    <w:nsid w:val="17CB0D46"/>
    <w:multiLevelType w:val="hybridMultilevel"/>
    <w:tmpl w:val="ED521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EE480C"/>
    <w:multiLevelType w:val="multilevel"/>
    <w:tmpl w:val="8270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1F3D6"/>
    <w:multiLevelType w:val="hybridMultilevel"/>
    <w:tmpl w:val="C910255C"/>
    <w:lvl w:ilvl="0" w:tplc="BEC082B0">
      <w:start w:val="1"/>
      <w:numFmt w:val="bullet"/>
      <w:lvlText w:val=""/>
      <w:lvlJc w:val="left"/>
      <w:pPr>
        <w:ind w:left="720" w:hanging="360"/>
      </w:pPr>
      <w:rPr>
        <w:rFonts w:ascii="Symbol" w:hAnsi="Symbol" w:hint="default"/>
      </w:rPr>
    </w:lvl>
    <w:lvl w:ilvl="1" w:tplc="2264C5B2">
      <w:start w:val="1"/>
      <w:numFmt w:val="bullet"/>
      <w:lvlText w:val="o"/>
      <w:lvlJc w:val="left"/>
      <w:pPr>
        <w:ind w:left="1440" w:hanging="360"/>
      </w:pPr>
      <w:rPr>
        <w:rFonts w:ascii="Courier New" w:hAnsi="Courier New" w:hint="default"/>
      </w:rPr>
    </w:lvl>
    <w:lvl w:ilvl="2" w:tplc="C8C252CA">
      <w:start w:val="1"/>
      <w:numFmt w:val="bullet"/>
      <w:lvlText w:val=""/>
      <w:lvlJc w:val="left"/>
      <w:pPr>
        <w:ind w:left="2160" w:hanging="360"/>
      </w:pPr>
      <w:rPr>
        <w:rFonts w:ascii="Wingdings" w:hAnsi="Wingdings" w:hint="default"/>
      </w:rPr>
    </w:lvl>
    <w:lvl w:ilvl="3" w:tplc="6FB61FD4">
      <w:start w:val="1"/>
      <w:numFmt w:val="bullet"/>
      <w:lvlText w:val=""/>
      <w:lvlJc w:val="left"/>
      <w:pPr>
        <w:ind w:left="2880" w:hanging="360"/>
      </w:pPr>
      <w:rPr>
        <w:rFonts w:ascii="Symbol" w:hAnsi="Symbol" w:hint="default"/>
      </w:rPr>
    </w:lvl>
    <w:lvl w:ilvl="4" w:tplc="7B168162">
      <w:start w:val="1"/>
      <w:numFmt w:val="bullet"/>
      <w:lvlText w:val="o"/>
      <w:lvlJc w:val="left"/>
      <w:pPr>
        <w:ind w:left="3600" w:hanging="360"/>
      </w:pPr>
      <w:rPr>
        <w:rFonts w:ascii="Courier New" w:hAnsi="Courier New" w:hint="default"/>
      </w:rPr>
    </w:lvl>
    <w:lvl w:ilvl="5" w:tplc="06ECE078">
      <w:start w:val="1"/>
      <w:numFmt w:val="bullet"/>
      <w:lvlText w:val=""/>
      <w:lvlJc w:val="left"/>
      <w:pPr>
        <w:ind w:left="4320" w:hanging="360"/>
      </w:pPr>
      <w:rPr>
        <w:rFonts w:ascii="Wingdings" w:hAnsi="Wingdings" w:hint="default"/>
      </w:rPr>
    </w:lvl>
    <w:lvl w:ilvl="6" w:tplc="E0E8C046">
      <w:start w:val="1"/>
      <w:numFmt w:val="bullet"/>
      <w:lvlText w:val=""/>
      <w:lvlJc w:val="left"/>
      <w:pPr>
        <w:ind w:left="5040" w:hanging="360"/>
      </w:pPr>
      <w:rPr>
        <w:rFonts w:ascii="Symbol" w:hAnsi="Symbol" w:hint="default"/>
      </w:rPr>
    </w:lvl>
    <w:lvl w:ilvl="7" w:tplc="F64AF6FC">
      <w:start w:val="1"/>
      <w:numFmt w:val="bullet"/>
      <w:lvlText w:val="o"/>
      <w:lvlJc w:val="left"/>
      <w:pPr>
        <w:ind w:left="5760" w:hanging="360"/>
      </w:pPr>
      <w:rPr>
        <w:rFonts w:ascii="Courier New" w:hAnsi="Courier New" w:hint="default"/>
      </w:rPr>
    </w:lvl>
    <w:lvl w:ilvl="8" w:tplc="B15EE4F8">
      <w:start w:val="1"/>
      <w:numFmt w:val="bullet"/>
      <w:lvlText w:val=""/>
      <w:lvlJc w:val="left"/>
      <w:pPr>
        <w:ind w:left="6480" w:hanging="360"/>
      </w:pPr>
      <w:rPr>
        <w:rFonts w:ascii="Wingdings" w:hAnsi="Wingdings" w:hint="default"/>
      </w:rPr>
    </w:lvl>
  </w:abstractNum>
  <w:abstractNum w:abstractNumId="18" w15:restartNumberingAfterBreak="0">
    <w:nsid w:val="219F7A9B"/>
    <w:multiLevelType w:val="hybridMultilevel"/>
    <w:tmpl w:val="E208D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2194F11"/>
    <w:multiLevelType w:val="multilevel"/>
    <w:tmpl w:val="E9B8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6BDAE6"/>
    <w:multiLevelType w:val="hybridMultilevel"/>
    <w:tmpl w:val="9A9CDC7E"/>
    <w:lvl w:ilvl="0" w:tplc="69CAC16C">
      <w:start w:val="1"/>
      <w:numFmt w:val="bullet"/>
      <w:lvlText w:val=""/>
      <w:lvlJc w:val="left"/>
      <w:pPr>
        <w:ind w:left="720" w:hanging="360"/>
      </w:pPr>
      <w:rPr>
        <w:rFonts w:ascii="Symbol" w:hAnsi="Symbol" w:hint="default"/>
      </w:rPr>
    </w:lvl>
    <w:lvl w:ilvl="1" w:tplc="E33E4ED2">
      <w:start w:val="1"/>
      <w:numFmt w:val="bullet"/>
      <w:lvlText w:val="o"/>
      <w:lvlJc w:val="left"/>
      <w:pPr>
        <w:ind w:left="1440" w:hanging="360"/>
      </w:pPr>
      <w:rPr>
        <w:rFonts w:ascii="Courier New" w:hAnsi="Courier New" w:hint="default"/>
      </w:rPr>
    </w:lvl>
    <w:lvl w:ilvl="2" w:tplc="2D14E3D4">
      <w:start w:val="1"/>
      <w:numFmt w:val="bullet"/>
      <w:lvlText w:val=""/>
      <w:lvlJc w:val="left"/>
      <w:pPr>
        <w:ind w:left="2160" w:hanging="360"/>
      </w:pPr>
      <w:rPr>
        <w:rFonts w:ascii="Wingdings" w:hAnsi="Wingdings" w:hint="default"/>
      </w:rPr>
    </w:lvl>
    <w:lvl w:ilvl="3" w:tplc="E1DC75FA">
      <w:start w:val="1"/>
      <w:numFmt w:val="bullet"/>
      <w:lvlText w:val=""/>
      <w:lvlJc w:val="left"/>
      <w:pPr>
        <w:ind w:left="2880" w:hanging="360"/>
      </w:pPr>
      <w:rPr>
        <w:rFonts w:ascii="Symbol" w:hAnsi="Symbol" w:hint="default"/>
      </w:rPr>
    </w:lvl>
    <w:lvl w:ilvl="4" w:tplc="807CA772">
      <w:start w:val="1"/>
      <w:numFmt w:val="bullet"/>
      <w:lvlText w:val="o"/>
      <w:lvlJc w:val="left"/>
      <w:pPr>
        <w:ind w:left="3600" w:hanging="360"/>
      </w:pPr>
      <w:rPr>
        <w:rFonts w:ascii="Courier New" w:hAnsi="Courier New" w:hint="default"/>
      </w:rPr>
    </w:lvl>
    <w:lvl w:ilvl="5" w:tplc="2D9AD04E">
      <w:start w:val="1"/>
      <w:numFmt w:val="bullet"/>
      <w:lvlText w:val=""/>
      <w:lvlJc w:val="left"/>
      <w:pPr>
        <w:ind w:left="4320" w:hanging="360"/>
      </w:pPr>
      <w:rPr>
        <w:rFonts w:ascii="Wingdings" w:hAnsi="Wingdings" w:hint="default"/>
      </w:rPr>
    </w:lvl>
    <w:lvl w:ilvl="6" w:tplc="B7C6C2D8">
      <w:start w:val="1"/>
      <w:numFmt w:val="bullet"/>
      <w:lvlText w:val=""/>
      <w:lvlJc w:val="left"/>
      <w:pPr>
        <w:ind w:left="5040" w:hanging="360"/>
      </w:pPr>
      <w:rPr>
        <w:rFonts w:ascii="Symbol" w:hAnsi="Symbol" w:hint="default"/>
      </w:rPr>
    </w:lvl>
    <w:lvl w:ilvl="7" w:tplc="4DC27316">
      <w:start w:val="1"/>
      <w:numFmt w:val="bullet"/>
      <w:lvlText w:val="o"/>
      <w:lvlJc w:val="left"/>
      <w:pPr>
        <w:ind w:left="5760" w:hanging="360"/>
      </w:pPr>
      <w:rPr>
        <w:rFonts w:ascii="Courier New" w:hAnsi="Courier New" w:hint="default"/>
      </w:rPr>
    </w:lvl>
    <w:lvl w:ilvl="8" w:tplc="B46AC4D0">
      <w:start w:val="1"/>
      <w:numFmt w:val="bullet"/>
      <w:lvlText w:val=""/>
      <w:lvlJc w:val="left"/>
      <w:pPr>
        <w:ind w:left="6480" w:hanging="360"/>
      </w:pPr>
      <w:rPr>
        <w:rFonts w:ascii="Wingdings" w:hAnsi="Wingdings" w:hint="default"/>
      </w:rPr>
    </w:lvl>
  </w:abstractNum>
  <w:abstractNum w:abstractNumId="21" w15:restartNumberingAfterBreak="0">
    <w:nsid w:val="2314CF24"/>
    <w:multiLevelType w:val="hybridMultilevel"/>
    <w:tmpl w:val="8E22219E"/>
    <w:lvl w:ilvl="0" w:tplc="12F236B4">
      <w:start w:val="1"/>
      <w:numFmt w:val="bullet"/>
      <w:lvlText w:val=""/>
      <w:lvlJc w:val="left"/>
      <w:pPr>
        <w:ind w:left="720" w:hanging="360"/>
      </w:pPr>
      <w:rPr>
        <w:rFonts w:ascii="Symbol" w:hAnsi="Symbol" w:hint="default"/>
      </w:rPr>
    </w:lvl>
    <w:lvl w:ilvl="1" w:tplc="E8048B48">
      <w:start w:val="1"/>
      <w:numFmt w:val="bullet"/>
      <w:lvlText w:val="o"/>
      <w:lvlJc w:val="left"/>
      <w:pPr>
        <w:ind w:left="1440" w:hanging="360"/>
      </w:pPr>
      <w:rPr>
        <w:rFonts w:ascii="Courier New" w:hAnsi="Courier New" w:hint="default"/>
      </w:rPr>
    </w:lvl>
    <w:lvl w:ilvl="2" w:tplc="AF9EB836">
      <w:start w:val="1"/>
      <w:numFmt w:val="bullet"/>
      <w:lvlText w:val=""/>
      <w:lvlJc w:val="left"/>
      <w:pPr>
        <w:ind w:left="2160" w:hanging="360"/>
      </w:pPr>
      <w:rPr>
        <w:rFonts w:ascii="Wingdings" w:hAnsi="Wingdings" w:hint="default"/>
      </w:rPr>
    </w:lvl>
    <w:lvl w:ilvl="3" w:tplc="83968366">
      <w:start w:val="1"/>
      <w:numFmt w:val="bullet"/>
      <w:lvlText w:val=""/>
      <w:lvlJc w:val="left"/>
      <w:pPr>
        <w:ind w:left="2880" w:hanging="360"/>
      </w:pPr>
      <w:rPr>
        <w:rFonts w:ascii="Symbol" w:hAnsi="Symbol" w:hint="default"/>
      </w:rPr>
    </w:lvl>
    <w:lvl w:ilvl="4" w:tplc="70F832C8">
      <w:start w:val="1"/>
      <w:numFmt w:val="bullet"/>
      <w:lvlText w:val="o"/>
      <w:lvlJc w:val="left"/>
      <w:pPr>
        <w:ind w:left="3600" w:hanging="360"/>
      </w:pPr>
      <w:rPr>
        <w:rFonts w:ascii="Courier New" w:hAnsi="Courier New" w:hint="default"/>
      </w:rPr>
    </w:lvl>
    <w:lvl w:ilvl="5" w:tplc="74C65C70">
      <w:start w:val="1"/>
      <w:numFmt w:val="bullet"/>
      <w:lvlText w:val=""/>
      <w:lvlJc w:val="left"/>
      <w:pPr>
        <w:ind w:left="4320" w:hanging="360"/>
      </w:pPr>
      <w:rPr>
        <w:rFonts w:ascii="Wingdings" w:hAnsi="Wingdings" w:hint="default"/>
      </w:rPr>
    </w:lvl>
    <w:lvl w:ilvl="6" w:tplc="91225126">
      <w:start w:val="1"/>
      <w:numFmt w:val="bullet"/>
      <w:lvlText w:val=""/>
      <w:lvlJc w:val="left"/>
      <w:pPr>
        <w:ind w:left="5040" w:hanging="360"/>
      </w:pPr>
      <w:rPr>
        <w:rFonts w:ascii="Symbol" w:hAnsi="Symbol" w:hint="default"/>
      </w:rPr>
    </w:lvl>
    <w:lvl w:ilvl="7" w:tplc="7B445D52">
      <w:start w:val="1"/>
      <w:numFmt w:val="bullet"/>
      <w:lvlText w:val="o"/>
      <w:lvlJc w:val="left"/>
      <w:pPr>
        <w:ind w:left="5760" w:hanging="360"/>
      </w:pPr>
      <w:rPr>
        <w:rFonts w:ascii="Courier New" w:hAnsi="Courier New" w:hint="default"/>
      </w:rPr>
    </w:lvl>
    <w:lvl w:ilvl="8" w:tplc="9E942D86">
      <w:start w:val="1"/>
      <w:numFmt w:val="bullet"/>
      <w:lvlText w:val=""/>
      <w:lvlJc w:val="left"/>
      <w:pPr>
        <w:ind w:left="6480" w:hanging="360"/>
      </w:pPr>
      <w:rPr>
        <w:rFonts w:ascii="Wingdings" w:hAnsi="Wingdings" w:hint="default"/>
      </w:rPr>
    </w:lvl>
  </w:abstractNum>
  <w:abstractNum w:abstractNumId="22" w15:restartNumberingAfterBreak="0">
    <w:nsid w:val="24D668BF"/>
    <w:multiLevelType w:val="multilevel"/>
    <w:tmpl w:val="4828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2ED503"/>
    <w:multiLevelType w:val="hybridMultilevel"/>
    <w:tmpl w:val="56E27BAC"/>
    <w:lvl w:ilvl="0" w:tplc="188035E4">
      <w:start w:val="1"/>
      <w:numFmt w:val="bullet"/>
      <w:lvlText w:val=""/>
      <w:lvlJc w:val="left"/>
      <w:pPr>
        <w:ind w:left="720" w:hanging="360"/>
      </w:pPr>
      <w:rPr>
        <w:rFonts w:ascii="Symbol" w:hAnsi="Symbol" w:hint="default"/>
      </w:rPr>
    </w:lvl>
    <w:lvl w:ilvl="1" w:tplc="BA561FB6">
      <w:start w:val="1"/>
      <w:numFmt w:val="bullet"/>
      <w:lvlText w:val="o"/>
      <w:lvlJc w:val="left"/>
      <w:pPr>
        <w:ind w:left="1440" w:hanging="360"/>
      </w:pPr>
      <w:rPr>
        <w:rFonts w:ascii="Courier New" w:hAnsi="Courier New" w:hint="default"/>
      </w:rPr>
    </w:lvl>
    <w:lvl w:ilvl="2" w:tplc="146E08EA">
      <w:start w:val="1"/>
      <w:numFmt w:val="bullet"/>
      <w:lvlText w:val=""/>
      <w:lvlJc w:val="left"/>
      <w:pPr>
        <w:ind w:left="2160" w:hanging="360"/>
      </w:pPr>
      <w:rPr>
        <w:rFonts w:ascii="Wingdings" w:hAnsi="Wingdings" w:hint="default"/>
      </w:rPr>
    </w:lvl>
    <w:lvl w:ilvl="3" w:tplc="5FA81B60">
      <w:start w:val="1"/>
      <w:numFmt w:val="bullet"/>
      <w:lvlText w:val=""/>
      <w:lvlJc w:val="left"/>
      <w:pPr>
        <w:ind w:left="2880" w:hanging="360"/>
      </w:pPr>
      <w:rPr>
        <w:rFonts w:ascii="Symbol" w:hAnsi="Symbol" w:hint="default"/>
      </w:rPr>
    </w:lvl>
    <w:lvl w:ilvl="4" w:tplc="9E12C0C6">
      <w:start w:val="1"/>
      <w:numFmt w:val="bullet"/>
      <w:lvlText w:val="o"/>
      <w:lvlJc w:val="left"/>
      <w:pPr>
        <w:ind w:left="3600" w:hanging="360"/>
      </w:pPr>
      <w:rPr>
        <w:rFonts w:ascii="Courier New" w:hAnsi="Courier New" w:hint="default"/>
      </w:rPr>
    </w:lvl>
    <w:lvl w:ilvl="5" w:tplc="1EFCF1C6">
      <w:start w:val="1"/>
      <w:numFmt w:val="bullet"/>
      <w:lvlText w:val=""/>
      <w:lvlJc w:val="left"/>
      <w:pPr>
        <w:ind w:left="4320" w:hanging="360"/>
      </w:pPr>
      <w:rPr>
        <w:rFonts w:ascii="Wingdings" w:hAnsi="Wingdings" w:hint="default"/>
      </w:rPr>
    </w:lvl>
    <w:lvl w:ilvl="6" w:tplc="F61E8736">
      <w:start w:val="1"/>
      <w:numFmt w:val="bullet"/>
      <w:lvlText w:val=""/>
      <w:lvlJc w:val="left"/>
      <w:pPr>
        <w:ind w:left="5040" w:hanging="360"/>
      </w:pPr>
      <w:rPr>
        <w:rFonts w:ascii="Symbol" w:hAnsi="Symbol" w:hint="default"/>
      </w:rPr>
    </w:lvl>
    <w:lvl w:ilvl="7" w:tplc="8D8A7CB6">
      <w:start w:val="1"/>
      <w:numFmt w:val="bullet"/>
      <w:lvlText w:val="o"/>
      <w:lvlJc w:val="left"/>
      <w:pPr>
        <w:ind w:left="5760" w:hanging="360"/>
      </w:pPr>
      <w:rPr>
        <w:rFonts w:ascii="Courier New" w:hAnsi="Courier New" w:hint="default"/>
      </w:rPr>
    </w:lvl>
    <w:lvl w:ilvl="8" w:tplc="AF643608">
      <w:start w:val="1"/>
      <w:numFmt w:val="bullet"/>
      <w:lvlText w:val=""/>
      <w:lvlJc w:val="left"/>
      <w:pPr>
        <w:ind w:left="6480" w:hanging="360"/>
      </w:pPr>
      <w:rPr>
        <w:rFonts w:ascii="Wingdings" w:hAnsi="Wingdings" w:hint="default"/>
      </w:rPr>
    </w:lvl>
  </w:abstractNum>
  <w:abstractNum w:abstractNumId="24" w15:restartNumberingAfterBreak="0">
    <w:nsid w:val="2B3D3F5F"/>
    <w:multiLevelType w:val="hybridMultilevel"/>
    <w:tmpl w:val="6284E70A"/>
    <w:lvl w:ilvl="0" w:tplc="1696E9F8">
      <w:start w:val="1"/>
      <w:numFmt w:val="bullet"/>
      <w:lvlText w:val=""/>
      <w:lvlJc w:val="left"/>
      <w:pPr>
        <w:ind w:left="720" w:hanging="360"/>
      </w:pPr>
      <w:rPr>
        <w:rFonts w:ascii="Symbol" w:hAnsi="Symbol" w:hint="default"/>
      </w:rPr>
    </w:lvl>
    <w:lvl w:ilvl="1" w:tplc="6FAEE194">
      <w:start w:val="1"/>
      <w:numFmt w:val="bullet"/>
      <w:lvlText w:val="o"/>
      <w:lvlJc w:val="left"/>
      <w:pPr>
        <w:ind w:left="1440" w:hanging="360"/>
      </w:pPr>
      <w:rPr>
        <w:rFonts w:ascii="Courier New" w:hAnsi="Courier New" w:hint="default"/>
      </w:rPr>
    </w:lvl>
    <w:lvl w:ilvl="2" w:tplc="9CA4CE34">
      <w:start w:val="1"/>
      <w:numFmt w:val="bullet"/>
      <w:lvlText w:val=""/>
      <w:lvlJc w:val="left"/>
      <w:pPr>
        <w:ind w:left="2160" w:hanging="360"/>
      </w:pPr>
      <w:rPr>
        <w:rFonts w:ascii="Wingdings" w:hAnsi="Wingdings" w:hint="default"/>
      </w:rPr>
    </w:lvl>
    <w:lvl w:ilvl="3" w:tplc="3AF8A10E">
      <w:start w:val="1"/>
      <w:numFmt w:val="bullet"/>
      <w:lvlText w:val=""/>
      <w:lvlJc w:val="left"/>
      <w:pPr>
        <w:ind w:left="2880" w:hanging="360"/>
      </w:pPr>
      <w:rPr>
        <w:rFonts w:ascii="Symbol" w:hAnsi="Symbol" w:hint="default"/>
      </w:rPr>
    </w:lvl>
    <w:lvl w:ilvl="4" w:tplc="223CAD22">
      <w:start w:val="1"/>
      <w:numFmt w:val="bullet"/>
      <w:lvlText w:val="o"/>
      <w:lvlJc w:val="left"/>
      <w:pPr>
        <w:ind w:left="3600" w:hanging="360"/>
      </w:pPr>
      <w:rPr>
        <w:rFonts w:ascii="Courier New" w:hAnsi="Courier New" w:hint="default"/>
      </w:rPr>
    </w:lvl>
    <w:lvl w:ilvl="5" w:tplc="A7C6E8D8">
      <w:start w:val="1"/>
      <w:numFmt w:val="bullet"/>
      <w:lvlText w:val=""/>
      <w:lvlJc w:val="left"/>
      <w:pPr>
        <w:ind w:left="4320" w:hanging="360"/>
      </w:pPr>
      <w:rPr>
        <w:rFonts w:ascii="Wingdings" w:hAnsi="Wingdings" w:hint="default"/>
      </w:rPr>
    </w:lvl>
    <w:lvl w:ilvl="6" w:tplc="5EF07C30">
      <w:start w:val="1"/>
      <w:numFmt w:val="bullet"/>
      <w:lvlText w:val=""/>
      <w:lvlJc w:val="left"/>
      <w:pPr>
        <w:ind w:left="5040" w:hanging="360"/>
      </w:pPr>
      <w:rPr>
        <w:rFonts w:ascii="Symbol" w:hAnsi="Symbol" w:hint="default"/>
      </w:rPr>
    </w:lvl>
    <w:lvl w:ilvl="7" w:tplc="DDB4CFE0">
      <w:start w:val="1"/>
      <w:numFmt w:val="bullet"/>
      <w:lvlText w:val="o"/>
      <w:lvlJc w:val="left"/>
      <w:pPr>
        <w:ind w:left="5760" w:hanging="360"/>
      </w:pPr>
      <w:rPr>
        <w:rFonts w:ascii="Courier New" w:hAnsi="Courier New" w:hint="default"/>
      </w:rPr>
    </w:lvl>
    <w:lvl w:ilvl="8" w:tplc="58341F20">
      <w:start w:val="1"/>
      <w:numFmt w:val="bullet"/>
      <w:lvlText w:val=""/>
      <w:lvlJc w:val="left"/>
      <w:pPr>
        <w:ind w:left="6480" w:hanging="360"/>
      </w:pPr>
      <w:rPr>
        <w:rFonts w:ascii="Wingdings" w:hAnsi="Wingdings" w:hint="default"/>
      </w:rPr>
    </w:lvl>
  </w:abstractNum>
  <w:abstractNum w:abstractNumId="25" w15:restartNumberingAfterBreak="0">
    <w:nsid w:val="2C3C4148"/>
    <w:multiLevelType w:val="hybridMultilevel"/>
    <w:tmpl w:val="7EA02EC0"/>
    <w:lvl w:ilvl="0" w:tplc="88FA5504">
      <w:start w:val="1"/>
      <w:numFmt w:val="decimal"/>
      <w:pStyle w:val="ListNumberBullet"/>
      <w:lvlText w:val="%1."/>
      <w:lvlJc w:val="left"/>
      <w:pPr>
        <w:tabs>
          <w:tab w:val="num" w:pos="2160"/>
        </w:tabs>
        <w:ind w:left="2160" w:hanging="720"/>
      </w:pPr>
      <w:rPr>
        <w:rFonts w:ascii="Arial" w:hAnsi="Arial" w:cs="Arial" w:hint="default"/>
        <w:b w:val="0"/>
        <w:bCs w:val="0"/>
        <w:i w:val="0"/>
        <w:iCs w:val="0"/>
        <w:color w:val="auto"/>
        <w:sz w:val="18"/>
        <w:szCs w:val="18"/>
        <w:u w:val="none"/>
        <w:em w:val="none"/>
      </w:rPr>
    </w:lvl>
    <w:lvl w:ilvl="1" w:tplc="E9F4D5AE" w:tentative="1">
      <w:start w:val="1"/>
      <w:numFmt w:val="lowerLetter"/>
      <w:lvlText w:val="%2."/>
      <w:lvlJc w:val="left"/>
      <w:pPr>
        <w:tabs>
          <w:tab w:val="num" w:pos="2160"/>
        </w:tabs>
        <w:ind w:left="2160" w:hanging="360"/>
      </w:pPr>
    </w:lvl>
    <w:lvl w:ilvl="2" w:tplc="2474BEF0" w:tentative="1">
      <w:start w:val="1"/>
      <w:numFmt w:val="lowerRoman"/>
      <w:lvlText w:val="%3."/>
      <w:lvlJc w:val="right"/>
      <w:pPr>
        <w:tabs>
          <w:tab w:val="num" w:pos="2880"/>
        </w:tabs>
        <w:ind w:left="2880" w:hanging="180"/>
      </w:pPr>
    </w:lvl>
    <w:lvl w:ilvl="3" w:tplc="7E9A6556" w:tentative="1">
      <w:start w:val="1"/>
      <w:numFmt w:val="decimal"/>
      <w:lvlText w:val="%4."/>
      <w:lvlJc w:val="left"/>
      <w:pPr>
        <w:tabs>
          <w:tab w:val="num" w:pos="3600"/>
        </w:tabs>
        <w:ind w:left="3600" w:hanging="360"/>
      </w:pPr>
    </w:lvl>
    <w:lvl w:ilvl="4" w:tplc="2844400E" w:tentative="1">
      <w:start w:val="1"/>
      <w:numFmt w:val="lowerLetter"/>
      <w:lvlText w:val="%5."/>
      <w:lvlJc w:val="left"/>
      <w:pPr>
        <w:tabs>
          <w:tab w:val="num" w:pos="4320"/>
        </w:tabs>
        <w:ind w:left="4320" w:hanging="360"/>
      </w:pPr>
    </w:lvl>
    <w:lvl w:ilvl="5" w:tplc="C84A3FF0" w:tentative="1">
      <w:start w:val="1"/>
      <w:numFmt w:val="lowerRoman"/>
      <w:lvlText w:val="%6."/>
      <w:lvlJc w:val="right"/>
      <w:pPr>
        <w:tabs>
          <w:tab w:val="num" w:pos="5040"/>
        </w:tabs>
        <w:ind w:left="5040" w:hanging="180"/>
      </w:pPr>
    </w:lvl>
    <w:lvl w:ilvl="6" w:tplc="239ED26A" w:tentative="1">
      <w:start w:val="1"/>
      <w:numFmt w:val="decimal"/>
      <w:lvlText w:val="%7."/>
      <w:lvlJc w:val="left"/>
      <w:pPr>
        <w:tabs>
          <w:tab w:val="num" w:pos="5760"/>
        </w:tabs>
        <w:ind w:left="5760" w:hanging="360"/>
      </w:pPr>
    </w:lvl>
    <w:lvl w:ilvl="7" w:tplc="DEB2F216" w:tentative="1">
      <w:start w:val="1"/>
      <w:numFmt w:val="lowerLetter"/>
      <w:lvlText w:val="%8."/>
      <w:lvlJc w:val="left"/>
      <w:pPr>
        <w:tabs>
          <w:tab w:val="num" w:pos="6480"/>
        </w:tabs>
        <w:ind w:left="6480" w:hanging="360"/>
      </w:pPr>
    </w:lvl>
    <w:lvl w:ilvl="8" w:tplc="D6563D66" w:tentative="1">
      <w:start w:val="1"/>
      <w:numFmt w:val="lowerRoman"/>
      <w:lvlText w:val="%9."/>
      <w:lvlJc w:val="right"/>
      <w:pPr>
        <w:tabs>
          <w:tab w:val="num" w:pos="7200"/>
        </w:tabs>
        <w:ind w:left="7200" w:hanging="180"/>
      </w:pPr>
    </w:lvl>
  </w:abstractNum>
  <w:abstractNum w:abstractNumId="26" w15:restartNumberingAfterBreak="0">
    <w:nsid w:val="41CA1565"/>
    <w:multiLevelType w:val="hybridMultilevel"/>
    <w:tmpl w:val="84181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BD4DFA"/>
    <w:multiLevelType w:val="multilevel"/>
    <w:tmpl w:val="BED2063A"/>
    <w:lvl w:ilvl="0">
      <w:start w:val="1"/>
      <w:numFmt w:val="decimal"/>
      <w:pStyle w:val="Titre1"/>
      <w:suff w:val="space"/>
      <w:lvlText w:val="%1 -"/>
      <w:lvlJc w:val="left"/>
      <w:pPr>
        <w:ind w:left="1567" w:hanging="432"/>
      </w:pPr>
      <w:rPr>
        <w:rFonts w:cs="Times New Roman" w:hint="default"/>
      </w:rPr>
    </w:lvl>
    <w:lvl w:ilvl="1">
      <w:start w:val="1"/>
      <w:numFmt w:val="decimal"/>
      <w:pStyle w:val="Titre2"/>
      <w:suff w:val="space"/>
      <w:lvlText w:val="%1.%2"/>
      <w:lvlJc w:val="left"/>
      <w:pPr>
        <w:ind w:left="1427" w:hanging="576"/>
      </w:pPr>
    </w:lvl>
    <w:lvl w:ilvl="2">
      <w:start w:val="1"/>
      <w:numFmt w:val="decimal"/>
      <w:pStyle w:val="Titre3"/>
      <w:suff w:val="space"/>
      <w:lvlText w:val="%1.%2.%3"/>
      <w:lvlJc w:val="left"/>
      <w:pPr>
        <w:ind w:left="1437" w:hanging="720"/>
      </w:pPr>
    </w:lvl>
    <w:lvl w:ilvl="3">
      <w:start w:val="1"/>
      <w:numFmt w:val="decimal"/>
      <w:pStyle w:val="Titre4"/>
      <w:suff w:val="space"/>
      <w:lvlText w:val="%1.%2.%3.%4"/>
      <w:lvlJc w:val="left"/>
      <w:pPr>
        <w:ind w:left="1581" w:hanging="864"/>
      </w:pPr>
      <w:rPr>
        <w:rFonts w:cs="Times New Roman" w:hint="default"/>
      </w:rPr>
    </w:lvl>
    <w:lvl w:ilvl="4">
      <w:start w:val="1"/>
      <w:numFmt w:val="decimal"/>
      <w:pStyle w:val="Titre5"/>
      <w:lvlText w:val="%1.%2.%3.%4.%5"/>
      <w:lvlJc w:val="left"/>
      <w:pPr>
        <w:tabs>
          <w:tab w:val="num" w:pos="1725"/>
        </w:tabs>
        <w:ind w:left="1725" w:hanging="1008"/>
      </w:pPr>
      <w:rPr>
        <w:rFonts w:cs="Times New Roman" w:hint="default"/>
      </w:rPr>
    </w:lvl>
    <w:lvl w:ilvl="5">
      <w:start w:val="1"/>
      <w:numFmt w:val="decimal"/>
      <w:pStyle w:val="Titre6"/>
      <w:lvlText w:val="%1.%2.%3.%4.%5.%6"/>
      <w:lvlJc w:val="left"/>
      <w:pPr>
        <w:tabs>
          <w:tab w:val="num" w:pos="1869"/>
        </w:tabs>
        <w:ind w:left="1869" w:hanging="1152"/>
      </w:pPr>
      <w:rPr>
        <w:rFonts w:cs="Times New Roman" w:hint="default"/>
      </w:rPr>
    </w:lvl>
    <w:lvl w:ilvl="6">
      <w:start w:val="1"/>
      <w:numFmt w:val="decimal"/>
      <w:pStyle w:val="Titre7"/>
      <w:lvlText w:val="%1.%2.%3.%4.%5.%6.%7"/>
      <w:lvlJc w:val="left"/>
      <w:pPr>
        <w:tabs>
          <w:tab w:val="num" w:pos="2013"/>
        </w:tabs>
        <w:ind w:left="2013" w:hanging="1296"/>
      </w:pPr>
      <w:rPr>
        <w:rFonts w:cs="Times New Roman" w:hint="default"/>
      </w:rPr>
    </w:lvl>
    <w:lvl w:ilvl="7">
      <w:start w:val="1"/>
      <w:numFmt w:val="decimal"/>
      <w:pStyle w:val="Titre8"/>
      <w:lvlText w:val="%1.%2.%3.%4.%5.%6.%7.%8"/>
      <w:lvlJc w:val="left"/>
      <w:pPr>
        <w:tabs>
          <w:tab w:val="num" w:pos="2157"/>
        </w:tabs>
        <w:ind w:left="2157" w:hanging="1440"/>
      </w:pPr>
      <w:rPr>
        <w:rFonts w:cs="Times New Roman" w:hint="default"/>
      </w:rPr>
    </w:lvl>
    <w:lvl w:ilvl="8">
      <w:start w:val="1"/>
      <w:numFmt w:val="decimal"/>
      <w:pStyle w:val="Titre9"/>
      <w:lvlText w:val="%1.%2.%3.%4.%5.%6.%7.%8.%9"/>
      <w:lvlJc w:val="left"/>
      <w:pPr>
        <w:tabs>
          <w:tab w:val="num" w:pos="2301"/>
        </w:tabs>
        <w:ind w:left="2301" w:hanging="1584"/>
      </w:pPr>
      <w:rPr>
        <w:rFonts w:cs="Times New Roman" w:hint="default"/>
      </w:rPr>
    </w:lvl>
  </w:abstractNum>
  <w:abstractNum w:abstractNumId="28" w15:restartNumberingAfterBreak="0">
    <w:nsid w:val="543C488B"/>
    <w:multiLevelType w:val="multilevel"/>
    <w:tmpl w:val="F3A0CBF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52B48"/>
    <w:multiLevelType w:val="hybridMultilevel"/>
    <w:tmpl w:val="4B8CC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B3CD70"/>
    <w:multiLevelType w:val="hybridMultilevel"/>
    <w:tmpl w:val="46BAB2F8"/>
    <w:lvl w:ilvl="0" w:tplc="8EB67B06">
      <w:start w:val="1"/>
      <w:numFmt w:val="decimal"/>
      <w:lvlText w:val="%1."/>
      <w:lvlJc w:val="left"/>
      <w:pPr>
        <w:ind w:left="360" w:hanging="360"/>
      </w:pPr>
    </w:lvl>
    <w:lvl w:ilvl="1" w:tplc="14D81A3A">
      <w:start w:val="1"/>
      <w:numFmt w:val="lowerLetter"/>
      <w:lvlText w:val="%2."/>
      <w:lvlJc w:val="left"/>
      <w:pPr>
        <w:ind w:left="1080" w:hanging="360"/>
      </w:pPr>
    </w:lvl>
    <w:lvl w:ilvl="2" w:tplc="78EE9F96">
      <w:start w:val="1"/>
      <w:numFmt w:val="lowerRoman"/>
      <w:lvlText w:val="%3."/>
      <w:lvlJc w:val="right"/>
      <w:pPr>
        <w:ind w:left="1800" w:hanging="180"/>
      </w:pPr>
    </w:lvl>
    <w:lvl w:ilvl="3" w:tplc="EB92D19A">
      <w:start w:val="1"/>
      <w:numFmt w:val="decimal"/>
      <w:lvlText w:val="%4."/>
      <w:lvlJc w:val="left"/>
      <w:pPr>
        <w:ind w:left="2520" w:hanging="360"/>
      </w:pPr>
    </w:lvl>
    <w:lvl w:ilvl="4" w:tplc="92BEEEA8">
      <w:start w:val="1"/>
      <w:numFmt w:val="lowerLetter"/>
      <w:lvlText w:val="%5."/>
      <w:lvlJc w:val="left"/>
      <w:pPr>
        <w:ind w:left="3240" w:hanging="360"/>
      </w:pPr>
    </w:lvl>
    <w:lvl w:ilvl="5" w:tplc="6B02A9A8">
      <w:start w:val="1"/>
      <w:numFmt w:val="lowerRoman"/>
      <w:lvlText w:val="%6."/>
      <w:lvlJc w:val="right"/>
      <w:pPr>
        <w:ind w:left="3960" w:hanging="180"/>
      </w:pPr>
    </w:lvl>
    <w:lvl w:ilvl="6" w:tplc="38580DAC">
      <w:start w:val="1"/>
      <w:numFmt w:val="decimal"/>
      <w:lvlText w:val="%7."/>
      <w:lvlJc w:val="left"/>
      <w:pPr>
        <w:ind w:left="4680" w:hanging="360"/>
      </w:pPr>
    </w:lvl>
    <w:lvl w:ilvl="7" w:tplc="ED4E8152">
      <w:start w:val="1"/>
      <w:numFmt w:val="lowerLetter"/>
      <w:lvlText w:val="%8."/>
      <w:lvlJc w:val="left"/>
      <w:pPr>
        <w:ind w:left="5400" w:hanging="360"/>
      </w:pPr>
    </w:lvl>
    <w:lvl w:ilvl="8" w:tplc="AAF05D64">
      <w:start w:val="1"/>
      <w:numFmt w:val="lowerRoman"/>
      <w:lvlText w:val="%9."/>
      <w:lvlJc w:val="right"/>
      <w:pPr>
        <w:ind w:left="6120" w:hanging="180"/>
      </w:pPr>
    </w:lvl>
  </w:abstractNum>
  <w:abstractNum w:abstractNumId="31" w15:restartNumberingAfterBreak="0">
    <w:nsid w:val="67FE3616"/>
    <w:multiLevelType w:val="hybridMultilevel"/>
    <w:tmpl w:val="F7A8899E"/>
    <w:lvl w:ilvl="0" w:tplc="E926D31E">
      <w:start w:val="1"/>
      <w:numFmt w:val="bullet"/>
      <w:pStyle w:val="tirets"/>
      <w:lvlText w:val=""/>
      <w:lvlJc w:val="left"/>
      <w:pPr>
        <w:ind w:left="720" w:hanging="360"/>
      </w:pPr>
      <w:rPr>
        <w:rFonts w:ascii="Symbol" w:hAnsi="Symbol" w:hint="default"/>
        <w:lang w:val="fr-FR"/>
      </w:rPr>
    </w:lvl>
    <w:lvl w:ilvl="1" w:tplc="FFAAE36C">
      <w:numFmt w:val="bullet"/>
      <w:lvlText w:val="•"/>
      <w:lvlJc w:val="left"/>
      <w:pPr>
        <w:ind w:left="1788" w:hanging="708"/>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0762400">
    <w:abstractNumId w:val="24"/>
  </w:num>
  <w:num w:numId="2" w16cid:durableId="1894999583">
    <w:abstractNumId w:val="20"/>
  </w:num>
  <w:num w:numId="3" w16cid:durableId="1566525790">
    <w:abstractNumId w:val="17"/>
  </w:num>
  <w:num w:numId="4" w16cid:durableId="1111585491">
    <w:abstractNumId w:val="23"/>
  </w:num>
  <w:num w:numId="5" w16cid:durableId="1157768007">
    <w:abstractNumId w:val="14"/>
  </w:num>
  <w:num w:numId="6" w16cid:durableId="148180368">
    <w:abstractNumId w:val="11"/>
  </w:num>
  <w:num w:numId="7" w16cid:durableId="1310207577">
    <w:abstractNumId w:val="21"/>
  </w:num>
  <w:num w:numId="8" w16cid:durableId="1692606028">
    <w:abstractNumId w:val="30"/>
  </w:num>
  <w:num w:numId="9" w16cid:durableId="1264260942">
    <w:abstractNumId w:val="7"/>
  </w:num>
  <w:num w:numId="10" w16cid:durableId="1703827402">
    <w:abstractNumId w:val="5"/>
  </w:num>
  <w:num w:numId="11" w16cid:durableId="1086457937">
    <w:abstractNumId w:val="4"/>
  </w:num>
  <w:num w:numId="12" w16cid:durableId="1070271037">
    <w:abstractNumId w:val="1"/>
  </w:num>
  <w:num w:numId="13" w16cid:durableId="5056363">
    <w:abstractNumId w:val="3"/>
  </w:num>
  <w:num w:numId="14" w16cid:durableId="876696069">
    <w:abstractNumId w:val="2"/>
  </w:num>
  <w:num w:numId="15" w16cid:durableId="497812333">
    <w:abstractNumId w:val="6"/>
  </w:num>
  <w:num w:numId="16" w16cid:durableId="1373505438">
    <w:abstractNumId w:val="0"/>
  </w:num>
  <w:num w:numId="17" w16cid:durableId="702050559">
    <w:abstractNumId w:val="25"/>
  </w:num>
  <w:num w:numId="18" w16cid:durableId="1312297431">
    <w:abstractNumId w:val="31"/>
  </w:num>
  <w:num w:numId="19" w16cid:durableId="1512144481">
    <w:abstractNumId w:val="16"/>
  </w:num>
  <w:num w:numId="20" w16cid:durableId="2039114182">
    <w:abstractNumId w:val="19"/>
  </w:num>
  <w:num w:numId="21" w16cid:durableId="378364133">
    <w:abstractNumId w:val="22"/>
  </w:num>
  <w:num w:numId="22" w16cid:durableId="692420514">
    <w:abstractNumId w:val="27"/>
  </w:num>
  <w:num w:numId="23" w16cid:durableId="1195079270">
    <w:abstractNumId w:val="28"/>
  </w:num>
  <w:num w:numId="24" w16cid:durableId="1419864345">
    <w:abstractNumId w:val="26"/>
  </w:num>
  <w:num w:numId="25" w16cid:durableId="816143660">
    <w:abstractNumId w:val="18"/>
  </w:num>
  <w:num w:numId="26" w16cid:durableId="1259410750">
    <w:abstractNumId w:val="15"/>
  </w:num>
  <w:num w:numId="27" w16cid:durableId="1184781479">
    <w:abstractNumId w:val="29"/>
  </w:num>
  <w:num w:numId="28" w16cid:durableId="2095121574">
    <w:abstractNumId w:val="12"/>
  </w:num>
  <w:num w:numId="29" w16cid:durableId="1661469996">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6B"/>
    <w:rsid w:val="0000089C"/>
    <w:rsid w:val="00010DA9"/>
    <w:rsid w:val="000125DD"/>
    <w:rsid w:val="00014A09"/>
    <w:rsid w:val="00016BB8"/>
    <w:rsid w:val="000175B4"/>
    <w:rsid w:val="00017C9A"/>
    <w:rsid w:val="000223FE"/>
    <w:rsid w:val="0002625A"/>
    <w:rsid w:val="00027D3B"/>
    <w:rsid w:val="000332FC"/>
    <w:rsid w:val="00043BD1"/>
    <w:rsid w:val="000441B0"/>
    <w:rsid w:val="000450C6"/>
    <w:rsid w:val="00056537"/>
    <w:rsid w:val="000570D7"/>
    <w:rsid w:val="000578D2"/>
    <w:rsid w:val="00057A92"/>
    <w:rsid w:val="00061EB3"/>
    <w:rsid w:val="00063A11"/>
    <w:rsid w:val="00067266"/>
    <w:rsid w:val="0007091A"/>
    <w:rsid w:val="00073CD2"/>
    <w:rsid w:val="000744FE"/>
    <w:rsid w:val="000770FF"/>
    <w:rsid w:val="00080E29"/>
    <w:rsid w:val="00084A23"/>
    <w:rsid w:val="00091A8F"/>
    <w:rsid w:val="0009212E"/>
    <w:rsid w:val="00094BC0"/>
    <w:rsid w:val="00094E01"/>
    <w:rsid w:val="00096E33"/>
    <w:rsid w:val="000A4128"/>
    <w:rsid w:val="000A5EFE"/>
    <w:rsid w:val="000B16CF"/>
    <w:rsid w:val="000B26FB"/>
    <w:rsid w:val="000B275C"/>
    <w:rsid w:val="000B2DD4"/>
    <w:rsid w:val="000B430E"/>
    <w:rsid w:val="000C2280"/>
    <w:rsid w:val="000C7444"/>
    <w:rsid w:val="000D1A7A"/>
    <w:rsid w:val="000D1C28"/>
    <w:rsid w:val="000D673A"/>
    <w:rsid w:val="000D7B92"/>
    <w:rsid w:val="000E135D"/>
    <w:rsid w:val="000E3C41"/>
    <w:rsid w:val="000E53CA"/>
    <w:rsid w:val="000E7BD2"/>
    <w:rsid w:val="000F35E1"/>
    <w:rsid w:val="000F78CD"/>
    <w:rsid w:val="00106DA6"/>
    <w:rsid w:val="00107E7F"/>
    <w:rsid w:val="00111F13"/>
    <w:rsid w:val="00120389"/>
    <w:rsid w:val="00124891"/>
    <w:rsid w:val="0012705D"/>
    <w:rsid w:val="00136479"/>
    <w:rsid w:val="001371AA"/>
    <w:rsid w:val="00140142"/>
    <w:rsid w:val="00142090"/>
    <w:rsid w:val="00144B72"/>
    <w:rsid w:val="00145CFF"/>
    <w:rsid w:val="00147A25"/>
    <w:rsid w:val="0015047F"/>
    <w:rsid w:val="0015133E"/>
    <w:rsid w:val="001568D1"/>
    <w:rsid w:val="0016462D"/>
    <w:rsid w:val="0017015D"/>
    <w:rsid w:val="00185697"/>
    <w:rsid w:val="0019201B"/>
    <w:rsid w:val="00194F34"/>
    <w:rsid w:val="00196E82"/>
    <w:rsid w:val="00197E8D"/>
    <w:rsid w:val="001B3F9F"/>
    <w:rsid w:val="001B6279"/>
    <w:rsid w:val="001B7125"/>
    <w:rsid w:val="001E1689"/>
    <w:rsid w:val="001E5EB2"/>
    <w:rsid w:val="001E6282"/>
    <w:rsid w:val="001F23B1"/>
    <w:rsid w:val="001F30AB"/>
    <w:rsid w:val="001F4AD2"/>
    <w:rsid w:val="001F7025"/>
    <w:rsid w:val="001F73D4"/>
    <w:rsid w:val="002074CF"/>
    <w:rsid w:val="00210900"/>
    <w:rsid w:val="00211496"/>
    <w:rsid w:val="002122EC"/>
    <w:rsid w:val="0021234A"/>
    <w:rsid w:val="00213606"/>
    <w:rsid w:val="00215FAD"/>
    <w:rsid w:val="00217935"/>
    <w:rsid w:val="00220134"/>
    <w:rsid w:val="00220A2F"/>
    <w:rsid w:val="0022442C"/>
    <w:rsid w:val="00224BB1"/>
    <w:rsid w:val="002302F9"/>
    <w:rsid w:val="002306DE"/>
    <w:rsid w:val="00241056"/>
    <w:rsid w:val="00241144"/>
    <w:rsid w:val="002412D0"/>
    <w:rsid w:val="002419BD"/>
    <w:rsid w:val="002420D4"/>
    <w:rsid w:val="0024496D"/>
    <w:rsid w:val="002457A3"/>
    <w:rsid w:val="00245F97"/>
    <w:rsid w:val="00246746"/>
    <w:rsid w:val="00246EE3"/>
    <w:rsid w:val="00250F70"/>
    <w:rsid w:val="00252BB9"/>
    <w:rsid w:val="00260306"/>
    <w:rsid w:val="00261BDF"/>
    <w:rsid w:val="00264FB0"/>
    <w:rsid w:val="00267BEB"/>
    <w:rsid w:val="0027441C"/>
    <w:rsid w:val="00276631"/>
    <w:rsid w:val="00276763"/>
    <w:rsid w:val="002778B5"/>
    <w:rsid w:val="0028012C"/>
    <w:rsid w:val="0028023F"/>
    <w:rsid w:val="002810C1"/>
    <w:rsid w:val="0028309A"/>
    <w:rsid w:val="002830BF"/>
    <w:rsid w:val="00283226"/>
    <w:rsid w:val="00284C15"/>
    <w:rsid w:val="00286ADA"/>
    <w:rsid w:val="00287A8F"/>
    <w:rsid w:val="00287AE7"/>
    <w:rsid w:val="002902B8"/>
    <w:rsid w:val="00290AD5"/>
    <w:rsid w:val="00292AE3"/>
    <w:rsid w:val="002973CB"/>
    <w:rsid w:val="002A4699"/>
    <w:rsid w:val="002A4962"/>
    <w:rsid w:val="002B1B1B"/>
    <w:rsid w:val="002B2B1D"/>
    <w:rsid w:val="002B6761"/>
    <w:rsid w:val="002C1D6E"/>
    <w:rsid w:val="002C32D3"/>
    <w:rsid w:val="002C64CA"/>
    <w:rsid w:val="002C668F"/>
    <w:rsid w:val="002E3A70"/>
    <w:rsid w:val="002E4E5E"/>
    <w:rsid w:val="002E5364"/>
    <w:rsid w:val="002F4AFC"/>
    <w:rsid w:val="002F5E34"/>
    <w:rsid w:val="002F6DCA"/>
    <w:rsid w:val="002F7460"/>
    <w:rsid w:val="00301D81"/>
    <w:rsid w:val="0030336F"/>
    <w:rsid w:val="0030564D"/>
    <w:rsid w:val="003123BC"/>
    <w:rsid w:val="00317BB1"/>
    <w:rsid w:val="00320060"/>
    <w:rsid w:val="00321CB8"/>
    <w:rsid w:val="00322B80"/>
    <w:rsid w:val="003243CF"/>
    <w:rsid w:val="00326A2E"/>
    <w:rsid w:val="00332CB6"/>
    <w:rsid w:val="003355B2"/>
    <w:rsid w:val="00335C12"/>
    <w:rsid w:val="00337837"/>
    <w:rsid w:val="0034322E"/>
    <w:rsid w:val="00346F34"/>
    <w:rsid w:val="0035216E"/>
    <w:rsid w:val="003534CA"/>
    <w:rsid w:val="00355327"/>
    <w:rsid w:val="00356699"/>
    <w:rsid w:val="003661A9"/>
    <w:rsid w:val="00370C1F"/>
    <w:rsid w:val="00372360"/>
    <w:rsid w:val="00374869"/>
    <w:rsid w:val="00381F6C"/>
    <w:rsid w:val="00382CE5"/>
    <w:rsid w:val="00383588"/>
    <w:rsid w:val="003853BE"/>
    <w:rsid w:val="00386957"/>
    <w:rsid w:val="00386B67"/>
    <w:rsid w:val="00390846"/>
    <w:rsid w:val="003A08EA"/>
    <w:rsid w:val="003A349C"/>
    <w:rsid w:val="003A4CB6"/>
    <w:rsid w:val="003A5469"/>
    <w:rsid w:val="003A66D8"/>
    <w:rsid w:val="003B1C99"/>
    <w:rsid w:val="003B3F6B"/>
    <w:rsid w:val="003B5BC5"/>
    <w:rsid w:val="003B66BB"/>
    <w:rsid w:val="003C3278"/>
    <w:rsid w:val="003C4F72"/>
    <w:rsid w:val="003C5B14"/>
    <w:rsid w:val="003D3BD3"/>
    <w:rsid w:val="003D45BB"/>
    <w:rsid w:val="003D6064"/>
    <w:rsid w:val="003E3D60"/>
    <w:rsid w:val="003F1EFF"/>
    <w:rsid w:val="003F364A"/>
    <w:rsid w:val="00402AAE"/>
    <w:rsid w:val="004040F2"/>
    <w:rsid w:val="00405D34"/>
    <w:rsid w:val="00412A2F"/>
    <w:rsid w:val="00416C7A"/>
    <w:rsid w:val="00425174"/>
    <w:rsid w:val="00426CA3"/>
    <w:rsid w:val="00431761"/>
    <w:rsid w:val="00433C3E"/>
    <w:rsid w:val="00435900"/>
    <w:rsid w:val="00441147"/>
    <w:rsid w:val="00454ADC"/>
    <w:rsid w:val="00454DDD"/>
    <w:rsid w:val="00456E54"/>
    <w:rsid w:val="00457C05"/>
    <w:rsid w:val="0046103E"/>
    <w:rsid w:val="00463529"/>
    <w:rsid w:val="00464762"/>
    <w:rsid w:val="00471868"/>
    <w:rsid w:val="00473685"/>
    <w:rsid w:val="00477189"/>
    <w:rsid w:val="0047743A"/>
    <w:rsid w:val="00487138"/>
    <w:rsid w:val="00487A5E"/>
    <w:rsid w:val="0049288D"/>
    <w:rsid w:val="0049598B"/>
    <w:rsid w:val="004A1E76"/>
    <w:rsid w:val="004A3368"/>
    <w:rsid w:val="004A6D2B"/>
    <w:rsid w:val="004B09C0"/>
    <w:rsid w:val="004B1071"/>
    <w:rsid w:val="004C1AF0"/>
    <w:rsid w:val="004C4D62"/>
    <w:rsid w:val="004C565E"/>
    <w:rsid w:val="004D18B7"/>
    <w:rsid w:val="004D2C62"/>
    <w:rsid w:val="004D4115"/>
    <w:rsid w:val="004D6104"/>
    <w:rsid w:val="004D77A7"/>
    <w:rsid w:val="004E115E"/>
    <w:rsid w:val="004E139B"/>
    <w:rsid w:val="004E194F"/>
    <w:rsid w:val="004E2620"/>
    <w:rsid w:val="004E442B"/>
    <w:rsid w:val="004E503B"/>
    <w:rsid w:val="004F5540"/>
    <w:rsid w:val="004F5859"/>
    <w:rsid w:val="004F6655"/>
    <w:rsid w:val="00502A8F"/>
    <w:rsid w:val="00503624"/>
    <w:rsid w:val="00506F08"/>
    <w:rsid w:val="00514B21"/>
    <w:rsid w:val="0051570C"/>
    <w:rsid w:val="00525293"/>
    <w:rsid w:val="005263C1"/>
    <w:rsid w:val="005300BA"/>
    <w:rsid w:val="005307AD"/>
    <w:rsid w:val="00530E27"/>
    <w:rsid w:val="0053195D"/>
    <w:rsid w:val="00531B9A"/>
    <w:rsid w:val="005327E7"/>
    <w:rsid w:val="00532D30"/>
    <w:rsid w:val="0053B4C6"/>
    <w:rsid w:val="00542116"/>
    <w:rsid w:val="00542A85"/>
    <w:rsid w:val="005448AA"/>
    <w:rsid w:val="00544D18"/>
    <w:rsid w:val="00544DE1"/>
    <w:rsid w:val="00544F86"/>
    <w:rsid w:val="0054559E"/>
    <w:rsid w:val="005506B7"/>
    <w:rsid w:val="00554DD7"/>
    <w:rsid w:val="00557C1F"/>
    <w:rsid w:val="00570D09"/>
    <w:rsid w:val="005769D4"/>
    <w:rsid w:val="00581B59"/>
    <w:rsid w:val="00582CF8"/>
    <w:rsid w:val="0059018A"/>
    <w:rsid w:val="00591693"/>
    <w:rsid w:val="005920F5"/>
    <w:rsid w:val="00592EAC"/>
    <w:rsid w:val="00596733"/>
    <w:rsid w:val="005A1314"/>
    <w:rsid w:val="005B03E1"/>
    <w:rsid w:val="005B2CBD"/>
    <w:rsid w:val="005B3FAE"/>
    <w:rsid w:val="005B4960"/>
    <w:rsid w:val="005B533A"/>
    <w:rsid w:val="005B61E4"/>
    <w:rsid w:val="005C226B"/>
    <w:rsid w:val="005C44E2"/>
    <w:rsid w:val="005D60D8"/>
    <w:rsid w:val="005D774B"/>
    <w:rsid w:val="005E185E"/>
    <w:rsid w:val="005E1AD0"/>
    <w:rsid w:val="005E3355"/>
    <w:rsid w:val="005E3A42"/>
    <w:rsid w:val="005E3E6F"/>
    <w:rsid w:val="005E3E78"/>
    <w:rsid w:val="005E420C"/>
    <w:rsid w:val="005F0034"/>
    <w:rsid w:val="005F22A2"/>
    <w:rsid w:val="005F34F2"/>
    <w:rsid w:val="005F6F11"/>
    <w:rsid w:val="00603901"/>
    <w:rsid w:val="00603C69"/>
    <w:rsid w:val="00607504"/>
    <w:rsid w:val="00610370"/>
    <w:rsid w:val="0061155E"/>
    <w:rsid w:val="00611C2C"/>
    <w:rsid w:val="00616D63"/>
    <w:rsid w:val="00622207"/>
    <w:rsid w:val="0062629A"/>
    <w:rsid w:val="00627009"/>
    <w:rsid w:val="006273CC"/>
    <w:rsid w:val="00629A54"/>
    <w:rsid w:val="00630426"/>
    <w:rsid w:val="00630BD0"/>
    <w:rsid w:val="00633478"/>
    <w:rsid w:val="0064081F"/>
    <w:rsid w:val="0064247F"/>
    <w:rsid w:val="00650A7C"/>
    <w:rsid w:val="006605B1"/>
    <w:rsid w:val="006673AC"/>
    <w:rsid w:val="006676DD"/>
    <w:rsid w:val="00670663"/>
    <w:rsid w:val="00673F85"/>
    <w:rsid w:val="006770DF"/>
    <w:rsid w:val="00681A6A"/>
    <w:rsid w:val="00687D66"/>
    <w:rsid w:val="0069058F"/>
    <w:rsid w:val="00697CFC"/>
    <w:rsid w:val="006A0173"/>
    <w:rsid w:val="006A0779"/>
    <w:rsid w:val="006A306D"/>
    <w:rsid w:val="006A6559"/>
    <w:rsid w:val="006A6D9E"/>
    <w:rsid w:val="006B4D68"/>
    <w:rsid w:val="006B6B82"/>
    <w:rsid w:val="006B6BCB"/>
    <w:rsid w:val="006B70D1"/>
    <w:rsid w:val="006B7998"/>
    <w:rsid w:val="006B7B64"/>
    <w:rsid w:val="006C5309"/>
    <w:rsid w:val="006C5A47"/>
    <w:rsid w:val="006C7A67"/>
    <w:rsid w:val="006D0D2D"/>
    <w:rsid w:val="006D248E"/>
    <w:rsid w:val="006D38B6"/>
    <w:rsid w:val="006D66FF"/>
    <w:rsid w:val="006D6DA5"/>
    <w:rsid w:val="006E2145"/>
    <w:rsid w:val="006E73CB"/>
    <w:rsid w:val="006F0252"/>
    <w:rsid w:val="006F2F51"/>
    <w:rsid w:val="006F62F4"/>
    <w:rsid w:val="006F6CE4"/>
    <w:rsid w:val="00713BFC"/>
    <w:rsid w:val="007152BA"/>
    <w:rsid w:val="0071679B"/>
    <w:rsid w:val="00723C3F"/>
    <w:rsid w:val="007263A2"/>
    <w:rsid w:val="007312C2"/>
    <w:rsid w:val="0073204D"/>
    <w:rsid w:val="00732164"/>
    <w:rsid w:val="0074283D"/>
    <w:rsid w:val="00744FC1"/>
    <w:rsid w:val="0074542F"/>
    <w:rsid w:val="00747541"/>
    <w:rsid w:val="007475EE"/>
    <w:rsid w:val="00753BB0"/>
    <w:rsid w:val="007544BA"/>
    <w:rsid w:val="00754968"/>
    <w:rsid w:val="007641D5"/>
    <w:rsid w:val="007703AF"/>
    <w:rsid w:val="00771827"/>
    <w:rsid w:val="00771D95"/>
    <w:rsid w:val="007752A3"/>
    <w:rsid w:val="00776A75"/>
    <w:rsid w:val="007862A6"/>
    <w:rsid w:val="0078783A"/>
    <w:rsid w:val="007917CD"/>
    <w:rsid w:val="00796776"/>
    <w:rsid w:val="00796A47"/>
    <w:rsid w:val="007B7B10"/>
    <w:rsid w:val="007C476F"/>
    <w:rsid w:val="007C4C50"/>
    <w:rsid w:val="007C4F64"/>
    <w:rsid w:val="007D2CFF"/>
    <w:rsid w:val="007E3713"/>
    <w:rsid w:val="007E49FA"/>
    <w:rsid w:val="007E5E22"/>
    <w:rsid w:val="007E7534"/>
    <w:rsid w:val="007F140D"/>
    <w:rsid w:val="007F2050"/>
    <w:rsid w:val="007F585E"/>
    <w:rsid w:val="007F614D"/>
    <w:rsid w:val="007F674C"/>
    <w:rsid w:val="008055E7"/>
    <w:rsid w:val="00805BD0"/>
    <w:rsid w:val="0080733A"/>
    <w:rsid w:val="00810091"/>
    <w:rsid w:val="00810DDD"/>
    <w:rsid w:val="00812FB9"/>
    <w:rsid w:val="00816B6A"/>
    <w:rsid w:val="0082175E"/>
    <w:rsid w:val="00821E17"/>
    <w:rsid w:val="00825988"/>
    <w:rsid w:val="00825E0A"/>
    <w:rsid w:val="00826DFF"/>
    <w:rsid w:val="00831E53"/>
    <w:rsid w:val="0083643D"/>
    <w:rsid w:val="0083674C"/>
    <w:rsid w:val="00840675"/>
    <w:rsid w:val="0084711D"/>
    <w:rsid w:val="00856DA1"/>
    <w:rsid w:val="00856FBF"/>
    <w:rsid w:val="0086458B"/>
    <w:rsid w:val="00867D80"/>
    <w:rsid w:val="008708C9"/>
    <w:rsid w:val="00870AA2"/>
    <w:rsid w:val="008751DC"/>
    <w:rsid w:val="008776DC"/>
    <w:rsid w:val="008843EE"/>
    <w:rsid w:val="00886836"/>
    <w:rsid w:val="00886D14"/>
    <w:rsid w:val="008A7831"/>
    <w:rsid w:val="008B3622"/>
    <w:rsid w:val="008C19B0"/>
    <w:rsid w:val="008C2655"/>
    <w:rsid w:val="008C56D6"/>
    <w:rsid w:val="008D120F"/>
    <w:rsid w:val="008D3A8B"/>
    <w:rsid w:val="008E2BA9"/>
    <w:rsid w:val="008E6B58"/>
    <w:rsid w:val="008E7B22"/>
    <w:rsid w:val="00904C65"/>
    <w:rsid w:val="00906941"/>
    <w:rsid w:val="00910271"/>
    <w:rsid w:val="00910F70"/>
    <w:rsid w:val="00911AD7"/>
    <w:rsid w:val="00915AE4"/>
    <w:rsid w:val="009175E1"/>
    <w:rsid w:val="00923D6F"/>
    <w:rsid w:val="00925366"/>
    <w:rsid w:val="00925D24"/>
    <w:rsid w:val="009350D1"/>
    <w:rsid w:val="00935507"/>
    <w:rsid w:val="009434F5"/>
    <w:rsid w:val="00944543"/>
    <w:rsid w:val="009520AE"/>
    <w:rsid w:val="00953BC5"/>
    <w:rsid w:val="009550A7"/>
    <w:rsid w:val="00956841"/>
    <w:rsid w:val="00957D4B"/>
    <w:rsid w:val="00960ACF"/>
    <w:rsid w:val="009626EB"/>
    <w:rsid w:val="00963D14"/>
    <w:rsid w:val="00965503"/>
    <w:rsid w:val="00967B28"/>
    <w:rsid w:val="009712E1"/>
    <w:rsid w:val="00975A3B"/>
    <w:rsid w:val="0097699D"/>
    <w:rsid w:val="00983028"/>
    <w:rsid w:val="00984B8F"/>
    <w:rsid w:val="0098538E"/>
    <w:rsid w:val="009905A5"/>
    <w:rsid w:val="009911BA"/>
    <w:rsid w:val="00994255"/>
    <w:rsid w:val="00994B1D"/>
    <w:rsid w:val="009A5E4A"/>
    <w:rsid w:val="009B146A"/>
    <w:rsid w:val="009B72E9"/>
    <w:rsid w:val="009B76F1"/>
    <w:rsid w:val="009D1044"/>
    <w:rsid w:val="009D570D"/>
    <w:rsid w:val="009E1973"/>
    <w:rsid w:val="009E61CF"/>
    <w:rsid w:val="009E6354"/>
    <w:rsid w:val="009F0600"/>
    <w:rsid w:val="009F0B67"/>
    <w:rsid w:val="009F176A"/>
    <w:rsid w:val="009F2AC4"/>
    <w:rsid w:val="009F7AF6"/>
    <w:rsid w:val="009F7EEF"/>
    <w:rsid w:val="00A00D45"/>
    <w:rsid w:val="00A0657F"/>
    <w:rsid w:val="00A1040C"/>
    <w:rsid w:val="00A17BDE"/>
    <w:rsid w:val="00A2155A"/>
    <w:rsid w:val="00A24555"/>
    <w:rsid w:val="00A36462"/>
    <w:rsid w:val="00A413BB"/>
    <w:rsid w:val="00A433CC"/>
    <w:rsid w:val="00A450D6"/>
    <w:rsid w:val="00A54FD4"/>
    <w:rsid w:val="00A66069"/>
    <w:rsid w:val="00A670D9"/>
    <w:rsid w:val="00A75717"/>
    <w:rsid w:val="00A83076"/>
    <w:rsid w:val="00A87800"/>
    <w:rsid w:val="00A913CE"/>
    <w:rsid w:val="00A9403E"/>
    <w:rsid w:val="00A97CEB"/>
    <w:rsid w:val="00AA0361"/>
    <w:rsid w:val="00AA3B1F"/>
    <w:rsid w:val="00AA529E"/>
    <w:rsid w:val="00AA762C"/>
    <w:rsid w:val="00AA780D"/>
    <w:rsid w:val="00AB151E"/>
    <w:rsid w:val="00AB1E79"/>
    <w:rsid w:val="00AB48C8"/>
    <w:rsid w:val="00AB606B"/>
    <w:rsid w:val="00AB66F2"/>
    <w:rsid w:val="00AB790D"/>
    <w:rsid w:val="00AC1D49"/>
    <w:rsid w:val="00AC50D5"/>
    <w:rsid w:val="00AD01AB"/>
    <w:rsid w:val="00AD064C"/>
    <w:rsid w:val="00AD1884"/>
    <w:rsid w:val="00AD42CF"/>
    <w:rsid w:val="00AE19F5"/>
    <w:rsid w:val="00AE1F7D"/>
    <w:rsid w:val="00AE6E08"/>
    <w:rsid w:val="00AE7580"/>
    <w:rsid w:val="00AF1603"/>
    <w:rsid w:val="00AF35A4"/>
    <w:rsid w:val="00AF7360"/>
    <w:rsid w:val="00B054A3"/>
    <w:rsid w:val="00B121D1"/>
    <w:rsid w:val="00B17BF8"/>
    <w:rsid w:val="00B205AA"/>
    <w:rsid w:val="00B231DD"/>
    <w:rsid w:val="00B23800"/>
    <w:rsid w:val="00B24308"/>
    <w:rsid w:val="00B25DDC"/>
    <w:rsid w:val="00B30EDC"/>
    <w:rsid w:val="00B33E82"/>
    <w:rsid w:val="00B366C1"/>
    <w:rsid w:val="00B370B5"/>
    <w:rsid w:val="00B37B29"/>
    <w:rsid w:val="00B37BCD"/>
    <w:rsid w:val="00B41F1F"/>
    <w:rsid w:val="00B420E6"/>
    <w:rsid w:val="00B42A24"/>
    <w:rsid w:val="00B454DF"/>
    <w:rsid w:val="00B472C9"/>
    <w:rsid w:val="00B6510C"/>
    <w:rsid w:val="00B70FE4"/>
    <w:rsid w:val="00B71434"/>
    <w:rsid w:val="00B726C8"/>
    <w:rsid w:val="00B75E4C"/>
    <w:rsid w:val="00B76F32"/>
    <w:rsid w:val="00B77E5C"/>
    <w:rsid w:val="00B86C9D"/>
    <w:rsid w:val="00B871BF"/>
    <w:rsid w:val="00B902FC"/>
    <w:rsid w:val="00B92D2E"/>
    <w:rsid w:val="00BA0B7C"/>
    <w:rsid w:val="00BA15DB"/>
    <w:rsid w:val="00BA2968"/>
    <w:rsid w:val="00BA445B"/>
    <w:rsid w:val="00BB0746"/>
    <w:rsid w:val="00BC6B84"/>
    <w:rsid w:val="00BD054B"/>
    <w:rsid w:val="00BD55C9"/>
    <w:rsid w:val="00BE2C5C"/>
    <w:rsid w:val="00BE514F"/>
    <w:rsid w:val="00BE5CD8"/>
    <w:rsid w:val="00BE72DF"/>
    <w:rsid w:val="00BF4A69"/>
    <w:rsid w:val="00BF51E6"/>
    <w:rsid w:val="00BF6258"/>
    <w:rsid w:val="00C10536"/>
    <w:rsid w:val="00C1400A"/>
    <w:rsid w:val="00C20A40"/>
    <w:rsid w:val="00C222AF"/>
    <w:rsid w:val="00C24228"/>
    <w:rsid w:val="00C247BC"/>
    <w:rsid w:val="00C25685"/>
    <w:rsid w:val="00C259E4"/>
    <w:rsid w:val="00C31AA7"/>
    <w:rsid w:val="00C324C9"/>
    <w:rsid w:val="00C40556"/>
    <w:rsid w:val="00C43902"/>
    <w:rsid w:val="00C4EF79"/>
    <w:rsid w:val="00C540A4"/>
    <w:rsid w:val="00C54BD0"/>
    <w:rsid w:val="00C5618C"/>
    <w:rsid w:val="00C56A12"/>
    <w:rsid w:val="00C56FBC"/>
    <w:rsid w:val="00C604EC"/>
    <w:rsid w:val="00C72F41"/>
    <w:rsid w:val="00C774D3"/>
    <w:rsid w:val="00C77610"/>
    <w:rsid w:val="00C94C42"/>
    <w:rsid w:val="00C95EEB"/>
    <w:rsid w:val="00C966A0"/>
    <w:rsid w:val="00C97EE7"/>
    <w:rsid w:val="00CA2592"/>
    <w:rsid w:val="00CA3792"/>
    <w:rsid w:val="00CB11EA"/>
    <w:rsid w:val="00CC202C"/>
    <w:rsid w:val="00CC3935"/>
    <w:rsid w:val="00CC5672"/>
    <w:rsid w:val="00CD21CD"/>
    <w:rsid w:val="00CE1246"/>
    <w:rsid w:val="00CE199A"/>
    <w:rsid w:val="00CE7EFF"/>
    <w:rsid w:val="00CF0B41"/>
    <w:rsid w:val="00CF37D3"/>
    <w:rsid w:val="00CF3CFF"/>
    <w:rsid w:val="00D131C9"/>
    <w:rsid w:val="00D2248C"/>
    <w:rsid w:val="00D2277E"/>
    <w:rsid w:val="00D278E9"/>
    <w:rsid w:val="00D3052F"/>
    <w:rsid w:val="00D313A2"/>
    <w:rsid w:val="00D31522"/>
    <w:rsid w:val="00D31BE1"/>
    <w:rsid w:val="00D3403A"/>
    <w:rsid w:val="00D3561A"/>
    <w:rsid w:val="00D40F6B"/>
    <w:rsid w:val="00D4302E"/>
    <w:rsid w:val="00D445DD"/>
    <w:rsid w:val="00D456F7"/>
    <w:rsid w:val="00D51DC0"/>
    <w:rsid w:val="00D55351"/>
    <w:rsid w:val="00D61C71"/>
    <w:rsid w:val="00D641AF"/>
    <w:rsid w:val="00D661B3"/>
    <w:rsid w:val="00D67CF1"/>
    <w:rsid w:val="00D731A0"/>
    <w:rsid w:val="00D8087E"/>
    <w:rsid w:val="00D80F50"/>
    <w:rsid w:val="00D83155"/>
    <w:rsid w:val="00D83FBC"/>
    <w:rsid w:val="00D87F4B"/>
    <w:rsid w:val="00D90678"/>
    <w:rsid w:val="00D9150C"/>
    <w:rsid w:val="00DA3FB6"/>
    <w:rsid w:val="00DA4959"/>
    <w:rsid w:val="00DA648B"/>
    <w:rsid w:val="00DB1920"/>
    <w:rsid w:val="00DB21C3"/>
    <w:rsid w:val="00DB499C"/>
    <w:rsid w:val="00DB5A7C"/>
    <w:rsid w:val="00DC04CE"/>
    <w:rsid w:val="00DC1071"/>
    <w:rsid w:val="00DC2035"/>
    <w:rsid w:val="00DC5C1D"/>
    <w:rsid w:val="00DD3154"/>
    <w:rsid w:val="00DD3F07"/>
    <w:rsid w:val="00DD453B"/>
    <w:rsid w:val="00DD59B4"/>
    <w:rsid w:val="00DE35DD"/>
    <w:rsid w:val="00DE7240"/>
    <w:rsid w:val="00DF0157"/>
    <w:rsid w:val="00E1617F"/>
    <w:rsid w:val="00E17561"/>
    <w:rsid w:val="00E22D1B"/>
    <w:rsid w:val="00E30555"/>
    <w:rsid w:val="00E3121D"/>
    <w:rsid w:val="00E3376E"/>
    <w:rsid w:val="00E33BA8"/>
    <w:rsid w:val="00E34906"/>
    <w:rsid w:val="00E34FEE"/>
    <w:rsid w:val="00E36D8C"/>
    <w:rsid w:val="00E42237"/>
    <w:rsid w:val="00E42DC9"/>
    <w:rsid w:val="00E47093"/>
    <w:rsid w:val="00E56D77"/>
    <w:rsid w:val="00E676CF"/>
    <w:rsid w:val="00E70EE6"/>
    <w:rsid w:val="00E716DD"/>
    <w:rsid w:val="00E7766E"/>
    <w:rsid w:val="00E81DCE"/>
    <w:rsid w:val="00E82077"/>
    <w:rsid w:val="00E86039"/>
    <w:rsid w:val="00E9235F"/>
    <w:rsid w:val="00E92A6C"/>
    <w:rsid w:val="00E95203"/>
    <w:rsid w:val="00EA0B55"/>
    <w:rsid w:val="00EB1C02"/>
    <w:rsid w:val="00EB2D82"/>
    <w:rsid w:val="00EB4277"/>
    <w:rsid w:val="00EB7B15"/>
    <w:rsid w:val="00EC1689"/>
    <w:rsid w:val="00EC2428"/>
    <w:rsid w:val="00EC473C"/>
    <w:rsid w:val="00EC5E81"/>
    <w:rsid w:val="00ED3F0E"/>
    <w:rsid w:val="00ED7417"/>
    <w:rsid w:val="00ED7731"/>
    <w:rsid w:val="00EE1223"/>
    <w:rsid w:val="00EE3A86"/>
    <w:rsid w:val="00EE4B1A"/>
    <w:rsid w:val="00EF0B3D"/>
    <w:rsid w:val="00EF19D3"/>
    <w:rsid w:val="00EF4846"/>
    <w:rsid w:val="00F03DA2"/>
    <w:rsid w:val="00F10796"/>
    <w:rsid w:val="00F12669"/>
    <w:rsid w:val="00F15953"/>
    <w:rsid w:val="00F26F72"/>
    <w:rsid w:val="00F31316"/>
    <w:rsid w:val="00F31578"/>
    <w:rsid w:val="00F3184A"/>
    <w:rsid w:val="00F343D8"/>
    <w:rsid w:val="00F409D8"/>
    <w:rsid w:val="00F41234"/>
    <w:rsid w:val="00F47B87"/>
    <w:rsid w:val="00F513C6"/>
    <w:rsid w:val="00F52E56"/>
    <w:rsid w:val="00F6048C"/>
    <w:rsid w:val="00F63A55"/>
    <w:rsid w:val="00F66EDB"/>
    <w:rsid w:val="00F70CA2"/>
    <w:rsid w:val="00F71A1F"/>
    <w:rsid w:val="00F71B34"/>
    <w:rsid w:val="00F71D05"/>
    <w:rsid w:val="00F71FC0"/>
    <w:rsid w:val="00F7530C"/>
    <w:rsid w:val="00F841BE"/>
    <w:rsid w:val="00F8545E"/>
    <w:rsid w:val="00F9067B"/>
    <w:rsid w:val="00F92556"/>
    <w:rsid w:val="00F9405C"/>
    <w:rsid w:val="00F958CC"/>
    <w:rsid w:val="00FA409D"/>
    <w:rsid w:val="00FA61D6"/>
    <w:rsid w:val="00FB0550"/>
    <w:rsid w:val="00FB0592"/>
    <w:rsid w:val="00FB1029"/>
    <w:rsid w:val="00FB7AA3"/>
    <w:rsid w:val="00FC46E2"/>
    <w:rsid w:val="00FC5D83"/>
    <w:rsid w:val="00FD24E2"/>
    <w:rsid w:val="00FD5DA4"/>
    <w:rsid w:val="00FD738A"/>
    <w:rsid w:val="00FD7C5C"/>
    <w:rsid w:val="00FE0002"/>
    <w:rsid w:val="00FE4C1A"/>
    <w:rsid w:val="00FE53CA"/>
    <w:rsid w:val="00FF1DF8"/>
    <w:rsid w:val="00FF6C1E"/>
    <w:rsid w:val="010BCB90"/>
    <w:rsid w:val="01E0F601"/>
    <w:rsid w:val="02124835"/>
    <w:rsid w:val="02177607"/>
    <w:rsid w:val="02BA9945"/>
    <w:rsid w:val="030A4AD8"/>
    <w:rsid w:val="034A0DC9"/>
    <w:rsid w:val="041D8592"/>
    <w:rsid w:val="047903F6"/>
    <w:rsid w:val="04C05FD7"/>
    <w:rsid w:val="04C9CCC4"/>
    <w:rsid w:val="04D63DE4"/>
    <w:rsid w:val="04FC530C"/>
    <w:rsid w:val="055E46EC"/>
    <w:rsid w:val="059CC96E"/>
    <w:rsid w:val="05C467A6"/>
    <w:rsid w:val="0607E5F8"/>
    <w:rsid w:val="069E1617"/>
    <w:rsid w:val="06D7E329"/>
    <w:rsid w:val="06F134E9"/>
    <w:rsid w:val="07190D68"/>
    <w:rsid w:val="071E9B35"/>
    <w:rsid w:val="07622DBC"/>
    <w:rsid w:val="07710BCD"/>
    <w:rsid w:val="07C2D80F"/>
    <w:rsid w:val="07D0A466"/>
    <w:rsid w:val="07E8FA53"/>
    <w:rsid w:val="080BD3BF"/>
    <w:rsid w:val="083AB822"/>
    <w:rsid w:val="08467142"/>
    <w:rsid w:val="086BACFF"/>
    <w:rsid w:val="08AB8137"/>
    <w:rsid w:val="08B10FAE"/>
    <w:rsid w:val="08BB7F5E"/>
    <w:rsid w:val="08D3302E"/>
    <w:rsid w:val="08D9191A"/>
    <w:rsid w:val="09CBBB8D"/>
    <w:rsid w:val="09FA8B11"/>
    <w:rsid w:val="0A3F4B2C"/>
    <w:rsid w:val="0A8B0F9F"/>
    <w:rsid w:val="0A935386"/>
    <w:rsid w:val="0B371239"/>
    <w:rsid w:val="0C37A953"/>
    <w:rsid w:val="0D20DF12"/>
    <w:rsid w:val="0D6429D3"/>
    <w:rsid w:val="0DB5C1CB"/>
    <w:rsid w:val="0DDD7F31"/>
    <w:rsid w:val="0E80BAA9"/>
    <w:rsid w:val="0EF6C4DD"/>
    <w:rsid w:val="0F439138"/>
    <w:rsid w:val="0F6DD936"/>
    <w:rsid w:val="1012D782"/>
    <w:rsid w:val="10202F2E"/>
    <w:rsid w:val="1097D70B"/>
    <w:rsid w:val="10A8B78C"/>
    <w:rsid w:val="10DB9972"/>
    <w:rsid w:val="110E1206"/>
    <w:rsid w:val="112AD9CE"/>
    <w:rsid w:val="116A04D7"/>
    <w:rsid w:val="119C1DBE"/>
    <w:rsid w:val="11BC2DFE"/>
    <w:rsid w:val="11EBCDD5"/>
    <w:rsid w:val="125CAFFE"/>
    <w:rsid w:val="12799BBD"/>
    <w:rsid w:val="12FABE73"/>
    <w:rsid w:val="13572E6C"/>
    <w:rsid w:val="13E8A4E2"/>
    <w:rsid w:val="13FE3024"/>
    <w:rsid w:val="14376589"/>
    <w:rsid w:val="143ED4F4"/>
    <w:rsid w:val="1595A098"/>
    <w:rsid w:val="15D1832E"/>
    <w:rsid w:val="15F48029"/>
    <w:rsid w:val="165476CB"/>
    <w:rsid w:val="1672C86A"/>
    <w:rsid w:val="16CEC88B"/>
    <w:rsid w:val="175BE374"/>
    <w:rsid w:val="1775401F"/>
    <w:rsid w:val="177A4236"/>
    <w:rsid w:val="1782CEC8"/>
    <w:rsid w:val="183A8B48"/>
    <w:rsid w:val="18A7150B"/>
    <w:rsid w:val="18D5FBF5"/>
    <w:rsid w:val="19075820"/>
    <w:rsid w:val="19403041"/>
    <w:rsid w:val="19885A50"/>
    <w:rsid w:val="19C010BB"/>
    <w:rsid w:val="19D5ABFC"/>
    <w:rsid w:val="1A27692C"/>
    <w:rsid w:val="1A72E659"/>
    <w:rsid w:val="1A75C5BC"/>
    <w:rsid w:val="1AA4374E"/>
    <w:rsid w:val="1AA9C05B"/>
    <w:rsid w:val="1AFF2ECE"/>
    <w:rsid w:val="1B138858"/>
    <w:rsid w:val="1B19E5A1"/>
    <w:rsid w:val="1B4597F7"/>
    <w:rsid w:val="1B6E169F"/>
    <w:rsid w:val="1B98AF39"/>
    <w:rsid w:val="1C056B4F"/>
    <w:rsid w:val="1C29BD06"/>
    <w:rsid w:val="1C36CB30"/>
    <w:rsid w:val="1C4B5D51"/>
    <w:rsid w:val="1CF4CE93"/>
    <w:rsid w:val="1D85C8B0"/>
    <w:rsid w:val="1D8DF404"/>
    <w:rsid w:val="1DBF9209"/>
    <w:rsid w:val="1DCD51F6"/>
    <w:rsid w:val="1E1B0387"/>
    <w:rsid w:val="1E599A92"/>
    <w:rsid w:val="1E82FA3C"/>
    <w:rsid w:val="1E860554"/>
    <w:rsid w:val="1E8BD977"/>
    <w:rsid w:val="1EA149A3"/>
    <w:rsid w:val="1EAD80E9"/>
    <w:rsid w:val="1F28710B"/>
    <w:rsid w:val="1F3C2C85"/>
    <w:rsid w:val="1F7B953B"/>
    <w:rsid w:val="1FAD74E7"/>
    <w:rsid w:val="1FAFFD13"/>
    <w:rsid w:val="20178649"/>
    <w:rsid w:val="206E7DD2"/>
    <w:rsid w:val="207BA061"/>
    <w:rsid w:val="20BA835E"/>
    <w:rsid w:val="20D100D4"/>
    <w:rsid w:val="20DD7605"/>
    <w:rsid w:val="20FA9A14"/>
    <w:rsid w:val="2108D49C"/>
    <w:rsid w:val="2119D11B"/>
    <w:rsid w:val="213D9810"/>
    <w:rsid w:val="218EADD3"/>
    <w:rsid w:val="21A9A9E7"/>
    <w:rsid w:val="21C1BBC0"/>
    <w:rsid w:val="21D25986"/>
    <w:rsid w:val="2210760F"/>
    <w:rsid w:val="2265DED4"/>
    <w:rsid w:val="226BA22E"/>
    <w:rsid w:val="22EDA695"/>
    <w:rsid w:val="2318AC03"/>
    <w:rsid w:val="23197138"/>
    <w:rsid w:val="2339F598"/>
    <w:rsid w:val="23568CDC"/>
    <w:rsid w:val="237CFBDB"/>
    <w:rsid w:val="23A891B7"/>
    <w:rsid w:val="23D8CBA9"/>
    <w:rsid w:val="244A6D06"/>
    <w:rsid w:val="248FC064"/>
    <w:rsid w:val="24B8649F"/>
    <w:rsid w:val="24DC7594"/>
    <w:rsid w:val="250960D5"/>
    <w:rsid w:val="253E3FD4"/>
    <w:rsid w:val="254B86D2"/>
    <w:rsid w:val="25B93281"/>
    <w:rsid w:val="25C11039"/>
    <w:rsid w:val="25F5DB25"/>
    <w:rsid w:val="25FD68F4"/>
    <w:rsid w:val="26B53535"/>
    <w:rsid w:val="26D80115"/>
    <w:rsid w:val="26D95FAA"/>
    <w:rsid w:val="26E9DC40"/>
    <w:rsid w:val="27221B1A"/>
    <w:rsid w:val="28464756"/>
    <w:rsid w:val="289FBA23"/>
    <w:rsid w:val="28BFA3B1"/>
    <w:rsid w:val="290198FE"/>
    <w:rsid w:val="292D6742"/>
    <w:rsid w:val="293F9355"/>
    <w:rsid w:val="29FF8734"/>
    <w:rsid w:val="2A0DAACF"/>
    <w:rsid w:val="2A3C69C0"/>
    <w:rsid w:val="2AD83B42"/>
    <w:rsid w:val="2AE880B7"/>
    <w:rsid w:val="2AF62516"/>
    <w:rsid w:val="2AF98CC1"/>
    <w:rsid w:val="2B12ED6E"/>
    <w:rsid w:val="2B2FFC59"/>
    <w:rsid w:val="2BB4D3A9"/>
    <w:rsid w:val="2C06E454"/>
    <w:rsid w:val="2C3F1A5E"/>
    <w:rsid w:val="2C76B887"/>
    <w:rsid w:val="2CFD66EC"/>
    <w:rsid w:val="2D8CD66F"/>
    <w:rsid w:val="2DAEAFF4"/>
    <w:rsid w:val="2DFE20F3"/>
    <w:rsid w:val="2E74AAA6"/>
    <w:rsid w:val="2EB078E9"/>
    <w:rsid w:val="2ED09C75"/>
    <w:rsid w:val="2F107FFA"/>
    <w:rsid w:val="2F2A9A59"/>
    <w:rsid w:val="2F3668DA"/>
    <w:rsid w:val="2F5D21F9"/>
    <w:rsid w:val="2F63D6B3"/>
    <w:rsid w:val="30937421"/>
    <w:rsid w:val="30E900EA"/>
    <w:rsid w:val="30FDACC3"/>
    <w:rsid w:val="30FF7EAC"/>
    <w:rsid w:val="311836C8"/>
    <w:rsid w:val="31E67D42"/>
    <w:rsid w:val="323F3206"/>
    <w:rsid w:val="3340B4EA"/>
    <w:rsid w:val="3360A0C5"/>
    <w:rsid w:val="336583A2"/>
    <w:rsid w:val="3365BC3D"/>
    <w:rsid w:val="33D0B467"/>
    <w:rsid w:val="349493B5"/>
    <w:rsid w:val="34D7CC57"/>
    <w:rsid w:val="34F87EC0"/>
    <w:rsid w:val="3527DEF3"/>
    <w:rsid w:val="354DD33F"/>
    <w:rsid w:val="3562A70D"/>
    <w:rsid w:val="359A2F7A"/>
    <w:rsid w:val="36603EEA"/>
    <w:rsid w:val="37284ED4"/>
    <w:rsid w:val="3791D6E0"/>
    <w:rsid w:val="37A56571"/>
    <w:rsid w:val="37BF5706"/>
    <w:rsid w:val="37CABBBA"/>
    <w:rsid w:val="38093DFD"/>
    <w:rsid w:val="3878A705"/>
    <w:rsid w:val="38B19E4C"/>
    <w:rsid w:val="38BE2E3E"/>
    <w:rsid w:val="38EDC37A"/>
    <w:rsid w:val="391323DC"/>
    <w:rsid w:val="394198A5"/>
    <w:rsid w:val="3946C18D"/>
    <w:rsid w:val="39CA3852"/>
    <w:rsid w:val="3AA2A75F"/>
    <w:rsid w:val="3AB6940E"/>
    <w:rsid w:val="3AFF6716"/>
    <w:rsid w:val="3B4A2429"/>
    <w:rsid w:val="3BCE09EB"/>
    <w:rsid w:val="3C470758"/>
    <w:rsid w:val="3C60ACD7"/>
    <w:rsid w:val="3C782AE0"/>
    <w:rsid w:val="3C8289F0"/>
    <w:rsid w:val="3C834C27"/>
    <w:rsid w:val="3CBAA576"/>
    <w:rsid w:val="3D03C615"/>
    <w:rsid w:val="3D1E6B18"/>
    <w:rsid w:val="3D435745"/>
    <w:rsid w:val="3E098500"/>
    <w:rsid w:val="3EB070D7"/>
    <w:rsid w:val="3EB69DC1"/>
    <w:rsid w:val="3ED765EC"/>
    <w:rsid w:val="3EE8BB56"/>
    <w:rsid w:val="3F0CEE22"/>
    <w:rsid w:val="3F35E2B9"/>
    <w:rsid w:val="3F475188"/>
    <w:rsid w:val="3F6E45BF"/>
    <w:rsid w:val="3F9540F4"/>
    <w:rsid w:val="3FAD65E1"/>
    <w:rsid w:val="40A89923"/>
    <w:rsid w:val="40D7165A"/>
    <w:rsid w:val="41046108"/>
    <w:rsid w:val="411478E1"/>
    <w:rsid w:val="412FAE23"/>
    <w:rsid w:val="41AF86F5"/>
    <w:rsid w:val="41B82615"/>
    <w:rsid w:val="41DE0D10"/>
    <w:rsid w:val="42E1952B"/>
    <w:rsid w:val="4305871B"/>
    <w:rsid w:val="436D5677"/>
    <w:rsid w:val="43AF0611"/>
    <w:rsid w:val="43BA7C50"/>
    <w:rsid w:val="43BE0B47"/>
    <w:rsid w:val="43EE7907"/>
    <w:rsid w:val="44272011"/>
    <w:rsid w:val="4446D171"/>
    <w:rsid w:val="44617AAD"/>
    <w:rsid w:val="44649B7C"/>
    <w:rsid w:val="446D0F50"/>
    <w:rsid w:val="4483355F"/>
    <w:rsid w:val="44C54F38"/>
    <w:rsid w:val="44CC3171"/>
    <w:rsid w:val="44E3DD49"/>
    <w:rsid w:val="455C33EC"/>
    <w:rsid w:val="457592A9"/>
    <w:rsid w:val="4583F6F4"/>
    <w:rsid w:val="46555DFF"/>
    <w:rsid w:val="465BF5CD"/>
    <w:rsid w:val="46721C5B"/>
    <w:rsid w:val="4679DE3F"/>
    <w:rsid w:val="4696901C"/>
    <w:rsid w:val="46F4F0E9"/>
    <w:rsid w:val="477F8B9A"/>
    <w:rsid w:val="47826BB9"/>
    <w:rsid w:val="478FE54E"/>
    <w:rsid w:val="479CFDBE"/>
    <w:rsid w:val="483A0189"/>
    <w:rsid w:val="48AF11A6"/>
    <w:rsid w:val="48C9E331"/>
    <w:rsid w:val="497B9A3D"/>
    <w:rsid w:val="4982A9AF"/>
    <w:rsid w:val="4995C11D"/>
    <w:rsid w:val="49BEAF57"/>
    <w:rsid w:val="49F34964"/>
    <w:rsid w:val="4A407E2A"/>
    <w:rsid w:val="4AB1B46E"/>
    <w:rsid w:val="4BE59535"/>
    <w:rsid w:val="4BF803A4"/>
    <w:rsid w:val="4C1D2880"/>
    <w:rsid w:val="4C2207F7"/>
    <w:rsid w:val="4C2F7754"/>
    <w:rsid w:val="4C94E8AD"/>
    <w:rsid w:val="4CAB521D"/>
    <w:rsid w:val="4CC265EC"/>
    <w:rsid w:val="4CFDD408"/>
    <w:rsid w:val="4D7C9550"/>
    <w:rsid w:val="4D84C923"/>
    <w:rsid w:val="4DAD1FFA"/>
    <w:rsid w:val="4DC5599C"/>
    <w:rsid w:val="4DD8039D"/>
    <w:rsid w:val="4DECB243"/>
    <w:rsid w:val="4E7CD25E"/>
    <w:rsid w:val="4E9BCA42"/>
    <w:rsid w:val="4EB5589A"/>
    <w:rsid w:val="4ED8E802"/>
    <w:rsid w:val="4EFD485A"/>
    <w:rsid w:val="4F0ABAD6"/>
    <w:rsid w:val="4F496A2E"/>
    <w:rsid w:val="4FA63BD0"/>
    <w:rsid w:val="4FC2FD95"/>
    <w:rsid w:val="4FEE23FA"/>
    <w:rsid w:val="502ADC24"/>
    <w:rsid w:val="504A1F08"/>
    <w:rsid w:val="5066417F"/>
    <w:rsid w:val="50B94237"/>
    <w:rsid w:val="51A692AB"/>
    <w:rsid w:val="51B274A3"/>
    <w:rsid w:val="51D006FE"/>
    <w:rsid w:val="52029CBF"/>
    <w:rsid w:val="523CA263"/>
    <w:rsid w:val="52755329"/>
    <w:rsid w:val="5303D3D5"/>
    <w:rsid w:val="530F6094"/>
    <w:rsid w:val="531C5C5B"/>
    <w:rsid w:val="53C0FE3D"/>
    <w:rsid w:val="53E17BEF"/>
    <w:rsid w:val="540AE6D0"/>
    <w:rsid w:val="541F9425"/>
    <w:rsid w:val="54206C5E"/>
    <w:rsid w:val="54445FF3"/>
    <w:rsid w:val="54751400"/>
    <w:rsid w:val="549D781B"/>
    <w:rsid w:val="54D508D8"/>
    <w:rsid w:val="550FACB5"/>
    <w:rsid w:val="55293BE2"/>
    <w:rsid w:val="5579C919"/>
    <w:rsid w:val="55E92FEB"/>
    <w:rsid w:val="565AB852"/>
    <w:rsid w:val="572FCA48"/>
    <w:rsid w:val="575FA79F"/>
    <w:rsid w:val="576D9708"/>
    <w:rsid w:val="57C9F79E"/>
    <w:rsid w:val="580BEA51"/>
    <w:rsid w:val="586D7573"/>
    <w:rsid w:val="587A8734"/>
    <w:rsid w:val="5896C17C"/>
    <w:rsid w:val="589E1EA6"/>
    <w:rsid w:val="595036AE"/>
    <w:rsid w:val="5951BDC7"/>
    <w:rsid w:val="59AE2F61"/>
    <w:rsid w:val="5A6ED149"/>
    <w:rsid w:val="5AF6569A"/>
    <w:rsid w:val="5B4D0D03"/>
    <w:rsid w:val="5BAC291B"/>
    <w:rsid w:val="5BD9743A"/>
    <w:rsid w:val="5C8CF361"/>
    <w:rsid w:val="5CBAE22F"/>
    <w:rsid w:val="5CD9A0C3"/>
    <w:rsid w:val="5D21EAEE"/>
    <w:rsid w:val="5D49C9FF"/>
    <w:rsid w:val="5DC54699"/>
    <w:rsid w:val="5DC8BCE5"/>
    <w:rsid w:val="5DF324E2"/>
    <w:rsid w:val="5F8E9226"/>
    <w:rsid w:val="604FBE9F"/>
    <w:rsid w:val="60B17056"/>
    <w:rsid w:val="614A000A"/>
    <w:rsid w:val="614F8459"/>
    <w:rsid w:val="615A9EF8"/>
    <w:rsid w:val="61F51D11"/>
    <w:rsid w:val="623604EC"/>
    <w:rsid w:val="62A3CACD"/>
    <w:rsid w:val="62B6FABA"/>
    <w:rsid w:val="6331C2B2"/>
    <w:rsid w:val="637907DD"/>
    <w:rsid w:val="639CEABB"/>
    <w:rsid w:val="63CE5F7A"/>
    <w:rsid w:val="642CE4BA"/>
    <w:rsid w:val="6471E051"/>
    <w:rsid w:val="6484A1EC"/>
    <w:rsid w:val="64EFC073"/>
    <w:rsid w:val="6524D809"/>
    <w:rsid w:val="6566C962"/>
    <w:rsid w:val="657F31B7"/>
    <w:rsid w:val="659732DA"/>
    <w:rsid w:val="6614847D"/>
    <w:rsid w:val="6615BA09"/>
    <w:rsid w:val="6665B5AE"/>
    <w:rsid w:val="66B191DD"/>
    <w:rsid w:val="66D31970"/>
    <w:rsid w:val="66D52B37"/>
    <w:rsid w:val="66D62660"/>
    <w:rsid w:val="67036ED6"/>
    <w:rsid w:val="6752C5AC"/>
    <w:rsid w:val="676F6F6A"/>
    <w:rsid w:val="679D434B"/>
    <w:rsid w:val="67CB6616"/>
    <w:rsid w:val="67CC3967"/>
    <w:rsid w:val="67CEFA1F"/>
    <w:rsid w:val="6892148E"/>
    <w:rsid w:val="68CA7FD6"/>
    <w:rsid w:val="690A8645"/>
    <w:rsid w:val="69B142F1"/>
    <w:rsid w:val="69DDB507"/>
    <w:rsid w:val="69E802C6"/>
    <w:rsid w:val="6A4350AB"/>
    <w:rsid w:val="6A564C99"/>
    <w:rsid w:val="6A7B95EB"/>
    <w:rsid w:val="6ABAE197"/>
    <w:rsid w:val="6B50C17B"/>
    <w:rsid w:val="6B9D28DA"/>
    <w:rsid w:val="6C06538C"/>
    <w:rsid w:val="6C10D02D"/>
    <w:rsid w:val="6C34FB64"/>
    <w:rsid w:val="6CA341FC"/>
    <w:rsid w:val="6CAAF65A"/>
    <w:rsid w:val="6CE80B1C"/>
    <w:rsid w:val="6D1BF9B4"/>
    <w:rsid w:val="6D2A9694"/>
    <w:rsid w:val="6D40839C"/>
    <w:rsid w:val="6D47162B"/>
    <w:rsid w:val="6D492E47"/>
    <w:rsid w:val="6D6FFD7F"/>
    <w:rsid w:val="6D940404"/>
    <w:rsid w:val="6DBEADDF"/>
    <w:rsid w:val="6E06B922"/>
    <w:rsid w:val="6E0FBCE9"/>
    <w:rsid w:val="6E4D2998"/>
    <w:rsid w:val="6E6A8B3A"/>
    <w:rsid w:val="6EB29CF6"/>
    <w:rsid w:val="6EC7A1A7"/>
    <w:rsid w:val="6EF857A0"/>
    <w:rsid w:val="6F04239F"/>
    <w:rsid w:val="6FC16C1D"/>
    <w:rsid w:val="704F6F61"/>
    <w:rsid w:val="70F95377"/>
    <w:rsid w:val="70FA02A8"/>
    <w:rsid w:val="7112446C"/>
    <w:rsid w:val="711B0B69"/>
    <w:rsid w:val="716389BF"/>
    <w:rsid w:val="717D23BA"/>
    <w:rsid w:val="71EEF3DD"/>
    <w:rsid w:val="720E72B2"/>
    <w:rsid w:val="721BDA5D"/>
    <w:rsid w:val="722E931F"/>
    <w:rsid w:val="729F3FC9"/>
    <w:rsid w:val="72B4455C"/>
    <w:rsid w:val="733CF834"/>
    <w:rsid w:val="739181C6"/>
    <w:rsid w:val="73A0CBD2"/>
    <w:rsid w:val="73A5870B"/>
    <w:rsid w:val="73C35575"/>
    <w:rsid w:val="73CEE97D"/>
    <w:rsid w:val="73D32F2F"/>
    <w:rsid w:val="74183171"/>
    <w:rsid w:val="742F3848"/>
    <w:rsid w:val="74539677"/>
    <w:rsid w:val="74616FE0"/>
    <w:rsid w:val="752A9C3B"/>
    <w:rsid w:val="75C32316"/>
    <w:rsid w:val="764787BF"/>
    <w:rsid w:val="766CB8CE"/>
    <w:rsid w:val="767F8997"/>
    <w:rsid w:val="76A41325"/>
    <w:rsid w:val="76F3ABF5"/>
    <w:rsid w:val="773C141F"/>
    <w:rsid w:val="77718401"/>
    <w:rsid w:val="778958A6"/>
    <w:rsid w:val="779C1996"/>
    <w:rsid w:val="77BEAB68"/>
    <w:rsid w:val="77E43450"/>
    <w:rsid w:val="785EF3E4"/>
    <w:rsid w:val="788B9311"/>
    <w:rsid w:val="78B5838C"/>
    <w:rsid w:val="79A5F7D6"/>
    <w:rsid w:val="79B7BB3B"/>
    <w:rsid w:val="79DC7965"/>
    <w:rsid w:val="7A983067"/>
    <w:rsid w:val="7ACD0EB2"/>
    <w:rsid w:val="7B497034"/>
    <w:rsid w:val="7C30A7B9"/>
    <w:rsid w:val="7D194D26"/>
    <w:rsid w:val="7D2B1180"/>
    <w:rsid w:val="7D3E8948"/>
    <w:rsid w:val="7DF498B6"/>
    <w:rsid w:val="7E5B6ABD"/>
    <w:rsid w:val="7EAC43F9"/>
    <w:rsid w:val="7F699A0E"/>
    <w:rsid w:val="7F76AA1F"/>
    <w:rsid w:val="7F9A86D3"/>
    <w:rsid w:val="7FA221CD"/>
    <w:rsid w:val="7FF1A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69990"/>
  <w15:docId w15:val="{92079010-13DA-417F-8DD2-811C3138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D0"/>
    <w:pPr>
      <w:suppressAutoHyphens/>
      <w:spacing w:before="120" w:after="120"/>
      <w:jc w:val="both"/>
    </w:pPr>
    <w:rPr>
      <w:rFonts w:ascii="Arial" w:hAnsi="Arial"/>
      <w:szCs w:val="24"/>
      <w:lang w:eastAsia="ar-SA"/>
    </w:rPr>
  </w:style>
  <w:style w:type="paragraph" w:styleId="Titre1">
    <w:name w:val="heading 1"/>
    <w:basedOn w:val="Normal"/>
    <w:next w:val="Normal"/>
    <w:link w:val="Titre1Car"/>
    <w:uiPriority w:val="9"/>
    <w:qFormat/>
    <w:rsid w:val="00EA0B55"/>
    <w:pPr>
      <w:keepNext/>
      <w:numPr>
        <w:numId w:val="22"/>
      </w:numPr>
      <w:suppressAutoHyphens w:val="0"/>
      <w:spacing w:before="360"/>
      <w:outlineLvl w:val="0"/>
    </w:pPr>
    <w:rPr>
      <w:rFonts w:cs="Arial"/>
      <w:b/>
      <w:bCs/>
      <w:color w:val="000000"/>
      <w:kern w:val="28"/>
      <w:sz w:val="24"/>
      <w:szCs w:val="28"/>
    </w:rPr>
  </w:style>
  <w:style w:type="paragraph" w:styleId="Titre2">
    <w:name w:val="heading 2"/>
    <w:basedOn w:val="Normal"/>
    <w:next w:val="Normal"/>
    <w:link w:val="Titre2Car"/>
    <w:uiPriority w:val="9"/>
    <w:qFormat/>
    <w:rsid w:val="006D66FF"/>
    <w:pPr>
      <w:keepNext/>
      <w:numPr>
        <w:ilvl w:val="1"/>
        <w:numId w:val="22"/>
      </w:numPr>
      <w:tabs>
        <w:tab w:val="right" w:leader="dot" w:pos="9180"/>
      </w:tabs>
      <w:spacing w:before="240"/>
      <w:ind w:right="-108"/>
      <w:outlineLvl w:val="1"/>
    </w:pPr>
    <w:rPr>
      <w:rFonts w:cs="Arial"/>
      <w:color w:val="CC0000"/>
      <w:sz w:val="24"/>
      <w:szCs w:val="28"/>
    </w:rPr>
  </w:style>
  <w:style w:type="paragraph" w:styleId="Titre3">
    <w:name w:val="heading 3"/>
    <w:basedOn w:val="Normal"/>
    <w:next w:val="Normal"/>
    <w:link w:val="Titre3Car"/>
    <w:uiPriority w:val="9"/>
    <w:qFormat/>
    <w:rsid w:val="00F9405C"/>
    <w:pPr>
      <w:keepNext/>
      <w:numPr>
        <w:ilvl w:val="2"/>
        <w:numId w:val="22"/>
      </w:numPr>
      <w:spacing w:before="240"/>
      <w:outlineLvl w:val="2"/>
    </w:pPr>
    <w:rPr>
      <w:rFonts w:cs="Arial"/>
      <w:iCs/>
      <w:color w:val="333333"/>
      <w:sz w:val="22"/>
      <w:szCs w:val="26"/>
    </w:rPr>
  </w:style>
  <w:style w:type="paragraph" w:styleId="Titre4">
    <w:name w:val="heading 4"/>
    <w:basedOn w:val="Titre3"/>
    <w:next w:val="Normal"/>
    <w:link w:val="Titre4Car"/>
    <w:uiPriority w:val="99"/>
    <w:qFormat/>
    <w:rsid w:val="00F958CC"/>
    <w:pPr>
      <w:numPr>
        <w:ilvl w:val="3"/>
      </w:numPr>
      <w:outlineLvl w:val="3"/>
    </w:pPr>
  </w:style>
  <w:style w:type="paragraph" w:styleId="Titre5">
    <w:name w:val="heading 5"/>
    <w:basedOn w:val="Normal"/>
    <w:next w:val="Normal"/>
    <w:link w:val="Titre5Car"/>
    <w:uiPriority w:val="99"/>
    <w:qFormat/>
    <w:rsid w:val="00BA15DB"/>
    <w:pPr>
      <w:keepNext/>
      <w:numPr>
        <w:ilvl w:val="4"/>
        <w:numId w:val="22"/>
      </w:numPr>
      <w:outlineLvl w:val="4"/>
    </w:pPr>
    <w:rPr>
      <w:rFonts w:cs="Arial"/>
      <w:i/>
      <w:iCs/>
      <w:color w:val="333333"/>
      <w:sz w:val="22"/>
    </w:rPr>
  </w:style>
  <w:style w:type="paragraph" w:styleId="Titre6">
    <w:name w:val="heading 6"/>
    <w:basedOn w:val="Normal"/>
    <w:next w:val="Normal"/>
    <w:link w:val="Titre6Car"/>
    <w:uiPriority w:val="99"/>
    <w:qFormat/>
    <w:rsid w:val="00BA15DB"/>
    <w:pPr>
      <w:keepNext/>
      <w:numPr>
        <w:ilvl w:val="5"/>
        <w:numId w:val="22"/>
      </w:numPr>
      <w:jc w:val="center"/>
      <w:outlineLvl w:val="5"/>
    </w:pPr>
    <w:rPr>
      <w:rFonts w:cs="Arial"/>
      <w:bCs/>
      <w:color w:val="333333"/>
    </w:rPr>
  </w:style>
  <w:style w:type="paragraph" w:styleId="Titre7">
    <w:name w:val="heading 7"/>
    <w:basedOn w:val="Normal"/>
    <w:next w:val="Normal"/>
    <w:link w:val="Titre7Car"/>
    <w:uiPriority w:val="99"/>
    <w:qFormat/>
    <w:rsid w:val="00457C05"/>
    <w:pPr>
      <w:keepNext/>
      <w:numPr>
        <w:ilvl w:val="6"/>
        <w:numId w:val="22"/>
      </w:numPr>
      <w:pBdr>
        <w:top w:val="single" w:sz="4" w:space="1" w:color="000000" w:shadow="1"/>
        <w:left w:val="single" w:sz="4" w:space="1" w:color="000000" w:shadow="1"/>
        <w:bottom w:val="single" w:sz="4" w:space="1" w:color="000000" w:shadow="1"/>
        <w:right w:val="single" w:sz="4" w:space="1" w:color="000000" w:shadow="1"/>
      </w:pBdr>
      <w:jc w:val="center"/>
      <w:outlineLvl w:val="6"/>
    </w:pPr>
    <w:rPr>
      <w:b/>
      <w:sz w:val="36"/>
    </w:rPr>
  </w:style>
  <w:style w:type="paragraph" w:styleId="Titre8">
    <w:name w:val="heading 8"/>
    <w:basedOn w:val="Normal"/>
    <w:next w:val="Normal"/>
    <w:link w:val="Titre8Car"/>
    <w:uiPriority w:val="99"/>
    <w:qFormat/>
    <w:rsid w:val="00457C05"/>
    <w:pPr>
      <w:keepNext/>
      <w:numPr>
        <w:ilvl w:val="7"/>
        <w:numId w:val="22"/>
      </w:numPr>
      <w:pBdr>
        <w:bottom w:val="single" w:sz="8" w:space="1" w:color="000000"/>
      </w:pBdr>
      <w:jc w:val="center"/>
      <w:outlineLvl w:val="7"/>
    </w:pPr>
    <w:rPr>
      <w:rFonts w:ascii="Comic Sans MS" w:hAnsi="Comic Sans MS"/>
      <w:b/>
      <w:bCs/>
      <w:sz w:val="28"/>
    </w:rPr>
  </w:style>
  <w:style w:type="paragraph" w:styleId="Titre9">
    <w:name w:val="heading 9"/>
    <w:basedOn w:val="Normal"/>
    <w:next w:val="Normal"/>
    <w:link w:val="Titre9Car"/>
    <w:uiPriority w:val="99"/>
    <w:qFormat/>
    <w:rsid w:val="00457C05"/>
    <w:pPr>
      <w:numPr>
        <w:ilvl w:val="8"/>
        <w:numId w:val="2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EA0B55"/>
    <w:rPr>
      <w:rFonts w:ascii="Arial" w:hAnsi="Arial" w:cs="Arial"/>
      <w:b/>
      <w:bCs/>
      <w:color w:val="000000"/>
      <w:kern w:val="28"/>
      <w:sz w:val="24"/>
      <w:szCs w:val="28"/>
      <w:lang w:eastAsia="ar-SA"/>
    </w:rPr>
  </w:style>
  <w:style w:type="character" w:customStyle="1" w:styleId="Titre2Car">
    <w:name w:val="Titre 2 Car"/>
    <w:basedOn w:val="Policepardfaut"/>
    <w:link w:val="Titre2"/>
    <w:uiPriority w:val="9"/>
    <w:locked/>
    <w:rsid w:val="006D66FF"/>
    <w:rPr>
      <w:rFonts w:ascii="Arial" w:hAnsi="Arial" w:cs="Arial"/>
      <w:color w:val="CC0000"/>
      <w:sz w:val="24"/>
      <w:szCs w:val="28"/>
      <w:lang w:eastAsia="ar-SA"/>
    </w:rPr>
  </w:style>
  <w:style w:type="character" w:customStyle="1" w:styleId="Titre3Car">
    <w:name w:val="Titre 3 Car"/>
    <w:basedOn w:val="Policepardfaut"/>
    <w:link w:val="Titre3"/>
    <w:uiPriority w:val="9"/>
    <w:locked/>
    <w:rsid w:val="00F9405C"/>
    <w:rPr>
      <w:rFonts w:ascii="Arial" w:hAnsi="Arial" w:cs="Arial"/>
      <w:iCs/>
      <w:color w:val="333333"/>
      <w:sz w:val="22"/>
      <w:szCs w:val="26"/>
      <w:lang w:eastAsia="ar-SA"/>
    </w:rPr>
  </w:style>
  <w:style w:type="character" w:customStyle="1" w:styleId="Titre4Car">
    <w:name w:val="Titre 4 Car"/>
    <w:basedOn w:val="Policepardfaut"/>
    <w:link w:val="Titre4"/>
    <w:uiPriority w:val="99"/>
    <w:locked/>
    <w:rsid w:val="00F958CC"/>
    <w:rPr>
      <w:rFonts w:ascii="Arial" w:hAnsi="Arial" w:cs="Arial"/>
      <w:iCs/>
      <w:color w:val="333333"/>
      <w:sz w:val="22"/>
      <w:szCs w:val="26"/>
      <w:lang w:eastAsia="ar-SA"/>
    </w:rPr>
  </w:style>
  <w:style w:type="character" w:customStyle="1" w:styleId="Titre5Car">
    <w:name w:val="Titre 5 Car"/>
    <w:basedOn w:val="Policepardfaut"/>
    <w:link w:val="Titre5"/>
    <w:uiPriority w:val="99"/>
    <w:locked/>
    <w:rsid w:val="00BA15DB"/>
    <w:rPr>
      <w:rFonts w:ascii="Arial" w:hAnsi="Arial" w:cs="Arial"/>
      <w:i/>
      <w:iCs/>
      <w:color w:val="333333"/>
      <w:sz w:val="22"/>
      <w:szCs w:val="24"/>
      <w:lang w:eastAsia="ar-SA"/>
    </w:rPr>
  </w:style>
  <w:style w:type="character" w:customStyle="1" w:styleId="Titre6Car">
    <w:name w:val="Titre 6 Car"/>
    <w:basedOn w:val="Policepardfaut"/>
    <w:link w:val="Titre6"/>
    <w:uiPriority w:val="99"/>
    <w:locked/>
    <w:rsid w:val="00BA15DB"/>
    <w:rPr>
      <w:rFonts w:ascii="Arial" w:hAnsi="Arial" w:cs="Arial"/>
      <w:bCs/>
      <w:color w:val="333333"/>
      <w:szCs w:val="24"/>
      <w:lang w:eastAsia="ar-SA"/>
    </w:rPr>
  </w:style>
  <w:style w:type="character" w:customStyle="1" w:styleId="Titre7Car">
    <w:name w:val="Titre 7 Car"/>
    <w:basedOn w:val="Policepardfaut"/>
    <w:link w:val="Titre7"/>
    <w:uiPriority w:val="99"/>
    <w:locked/>
    <w:rsid w:val="00771D95"/>
    <w:rPr>
      <w:rFonts w:ascii="Arial" w:hAnsi="Arial"/>
      <w:b/>
      <w:sz w:val="36"/>
      <w:szCs w:val="24"/>
      <w:lang w:eastAsia="ar-SA"/>
    </w:rPr>
  </w:style>
  <w:style w:type="character" w:customStyle="1" w:styleId="Titre8Car">
    <w:name w:val="Titre 8 Car"/>
    <w:basedOn w:val="Policepardfaut"/>
    <w:link w:val="Titre8"/>
    <w:uiPriority w:val="99"/>
    <w:locked/>
    <w:rsid w:val="00771D95"/>
    <w:rPr>
      <w:rFonts w:ascii="Comic Sans MS" w:hAnsi="Comic Sans MS"/>
      <w:b/>
      <w:bCs/>
      <w:sz w:val="28"/>
      <w:szCs w:val="24"/>
      <w:lang w:eastAsia="ar-SA"/>
    </w:rPr>
  </w:style>
  <w:style w:type="character" w:customStyle="1" w:styleId="Titre9Car">
    <w:name w:val="Titre 9 Car"/>
    <w:basedOn w:val="Policepardfaut"/>
    <w:link w:val="Titre9"/>
    <w:uiPriority w:val="99"/>
    <w:locked/>
    <w:rsid w:val="00771D95"/>
    <w:rPr>
      <w:rFonts w:ascii="Arial" w:hAnsi="Arial" w:cs="Arial"/>
      <w:sz w:val="22"/>
      <w:szCs w:val="22"/>
      <w:lang w:eastAsia="ar-SA"/>
    </w:rPr>
  </w:style>
  <w:style w:type="paragraph" w:styleId="En-tte">
    <w:name w:val="header"/>
    <w:basedOn w:val="Normal"/>
    <w:link w:val="En-tteCar"/>
    <w:uiPriority w:val="99"/>
    <w:rsid w:val="00457C05"/>
    <w:pPr>
      <w:tabs>
        <w:tab w:val="center" w:pos="4536"/>
        <w:tab w:val="right" w:pos="9072"/>
      </w:tabs>
    </w:pPr>
  </w:style>
  <w:style w:type="character" w:customStyle="1" w:styleId="En-tteCar">
    <w:name w:val="En-tête Car"/>
    <w:basedOn w:val="Policepardfaut"/>
    <w:link w:val="En-tte"/>
    <w:uiPriority w:val="99"/>
    <w:locked/>
    <w:rsid w:val="00771D95"/>
    <w:rPr>
      <w:rFonts w:ascii="Arial" w:hAnsi="Arial" w:cs="Times New Roman"/>
      <w:sz w:val="24"/>
      <w:szCs w:val="24"/>
      <w:lang w:eastAsia="ar-SA" w:bidi="ar-SA"/>
    </w:rPr>
  </w:style>
  <w:style w:type="paragraph" w:styleId="Corpsdetexte2">
    <w:name w:val="Body Text 2"/>
    <w:basedOn w:val="Normal"/>
    <w:link w:val="Corpsdetexte2Car"/>
    <w:uiPriority w:val="99"/>
    <w:semiHidden/>
    <w:rsid w:val="00457C05"/>
    <w:pPr>
      <w:spacing w:before="0" w:after="0"/>
    </w:pPr>
    <w:rPr>
      <w:rFonts w:cs="Arial"/>
    </w:rPr>
  </w:style>
  <w:style w:type="character" w:customStyle="1" w:styleId="Corpsdetexte2Car">
    <w:name w:val="Corps de texte 2 Car"/>
    <w:basedOn w:val="Policepardfaut"/>
    <w:link w:val="Corpsdetexte2"/>
    <w:uiPriority w:val="99"/>
    <w:semiHidden/>
    <w:locked/>
    <w:rsid w:val="00771D95"/>
    <w:rPr>
      <w:rFonts w:ascii="Arial" w:hAnsi="Arial" w:cs="Times New Roman"/>
      <w:sz w:val="24"/>
      <w:szCs w:val="24"/>
      <w:lang w:eastAsia="ar-SA" w:bidi="ar-SA"/>
    </w:rPr>
  </w:style>
  <w:style w:type="paragraph" w:styleId="Pieddepage">
    <w:name w:val="footer"/>
    <w:basedOn w:val="Normal"/>
    <w:link w:val="PieddepageCar"/>
    <w:uiPriority w:val="99"/>
    <w:rsid w:val="00457C05"/>
    <w:pPr>
      <w:tabs>
        <w:tab w:val="center" w:pos="4536"/>
        <w:tab w:val="right" w:pos="9072"/>
      </w:tabs>
    </w:pPr>
  </w:style>
  <w:style w:type="character" w:customStyle="1" w:styleId="PieddepageCar">
    <w:name w:val="Pied de page Car"/>
    <w:basedOn w:val="Policepardfaut"/>
    <w:link w:val="Pieddepage"/>
    <w:uiPriority w:val="99"/>
    <w:locked/>
    <w:rsid w:val="00771D95"/>
    <w:rPr>
      <w:rFonts w:ascii="Arial" w:hAnsi="Arial" w:cs="Times New Roman"/>
      <w:sz w:val="24"/>
      <w:szCs w:val="24"/>
      <w:lang w:eastAsia="ar-SA" w:bidi="ar-SA"/>
    </w:rPr>
  </w:style>
  <w:style w:type="paragraph" w:styleId="TM1">
    <w:name w:val="toc 1"/>
    <w:basedOn w:val="Normal"/>
    <w:next w:val="Normal"/>
    <w:autoRedefine/>
    <w:uiPriority w:val="39"/>
    <w:rsid w:val="006A0779"/>
    <w:pPr>
      <w:tabs>
        <w:tab w:val="right" w:leader="dot" w:pos="9204"/>
      </w:tabs>
      <w:spacing w:before="240"/>
    </w:pPr>
    <w:rPr>
      <w:b/>
      <w:bCs/>
      <w:caps/>
    </w:rPr>
  </w:style>
  <w:style w:type="paragraph" w:styleId="TM2">
    <w:name w:val="toc 2"/>
    <w:basedOn w:val="Normal"/>
    <w:next w:val="Normal"/>
    <w:autoRedefine/>
    <w:uiPriority w:val="39"/>
    <w:rsid w:val="00457C05"/>
    <w:pPr>
      <w:spacing w:before="0" w:after="0"/>
      <w:ind w:left="200"/>
    </w:pPr>
    <w:rPr>
      <w:smallCaps/>
    </w:rPr>
  </w:style>
  <w:style w:type="paragraph" w:styleId="TM3">
    <w:name w:val="toc 3"/>
    <w:basedOn w:val="Normal"/>
    <w:next w:val="Normal"/>
    <w:autoRedefine/>
    <w:uiPriority w:val="39"/>
    <w:rsid w:val="00457C05"/>
    <w:pPr>
      <w:spacing w:before="0" w:after="0"/>
      <w:ind w:left="400"/>
    </w:pPr>
    <w:rPr>
      <w:i/>
      <w:iCs/>
    </w:rPr>
  </w:style>
  <w:style w:type="paragraph" w:styleId="TM4">
    <w:name w:val="toc 4"/>
    <w:basedOn w:val="Normal"/>
    <w:next w:val="Normal"/>
    <w:autoRedefine/>
    <w:uiPriority w:val="99"/>
    <w:semiHidden/>
    <w:rsid w:val="00457C05"/>
    <w:pPr>
      <w:spacing w:before="0" w:after="0"/>
      <w:ind w:left="600"/>
    </w:pPr>
    <w:rPr>
      <w:szCs w:val="21"/>
    </w:rPr>
  </w:style>
  <w:style w:type="paragraph" w:styleId="TM5">
    <w:name w:val="toc 5"/>
    <w:basedOn w:val="Normal"/>
    <w:next w:val="Normal"/>
    <w:autoRedefine/>
    <w:uiPriority w:val="99"/>
    <w:semiHidden/>
    <w:rsid w:val="00457C05"/>
    <w:pPr>
      <w:spacing w:before="0" w:after="0"/>
      <w:ind w:left="800"/>
    </w:pPr>
    <w:rPr>
      <w:szCs w:val="21"/>
    </w:rPr>
  </w:style>
  <w:style w:type="paragraph" w:styleId="TM6">
    <w:name w:val="toc 6"/>
    <w:basedOn w:val="Normal"/>
    <w:next w:val="Normal"/>
    <w:autoRedefine/>
    <w:uiPriority w:val="99"/>
    <w:semiHidden/>
    <w:rsid w:val="00457C05"/>
    <w:pPr>
      <w:spacing w:before="0" w:after="0"/>
      <w:ind w:left="1000"/>
    </w:pPr>
    <w:rPr>
      <w:szCs w:val="21"/>
    </w:rPr>
  </w:style>
  <w:style w:type="paragraph" w:styleId="TM7">
    <w:name w:val="toc 7"/>
    <w:basedOn w:val="Normal"/>
    <w:next w:val="Normal"/>
    <w:autoRedefine/>
    <w:uiPriority w:val="99"/>
    <w:semiHidden/>
    <w:rsid w:val="00457C05"/>
    <w:pPr>
      <w:spacing w:before="0" w:after="0"/>
      <w:ind w:left="1200"/>
    </w:pPr>
    <w:rPr>
      <w:szCs w:val="21"/>
    </w:rPr>
  </w:style>
  <w:style w:type="paragraph" w:styleId="TM8">
    <w:name w:val="toc 8"/>
    <w:basedOn w:val="Normal"/>
    <w:next w:val="Normal"/>
    <w:autoRedefine/>
    <w:uiPriority w:val="99"/>
    <w:semiHidden/>
    <w:rsid w:val="00457C05"/>
    <w:pPr>
      <w:spacing w:before="0" w:after="0"/>
      <w:ind w:left="1400"/>
    </w:pPr>
    <w:rPr>
      <w:szCs w:val="21"/>
    </w:rPr>
  </w:style>
  <w:style w:type="paragraph" w:styleId="TM9">
    <w:name w:val="toc 9"/>
    <w:basedOn w:val="Normal"/>
    <w:next w:val="Normal"/>
    <w:autoRedefine/>
    <w:uiPriority w:val="99"/>
    <w:semiHidden/>
    <w:rsid w:val="00457C05"/>
    <w:pPr>
      <w:spacing w:before="0" w:after="0"/>
      <w:ind w:left="1600"/>
    </w:pPr>
    <w:rPr>
      <w:szCs w:val="21"/>
    </w:rPr>
  </w:style>
  <w:style w:type="paragraph" w:styleId="Retraitcorpsdetexte">
    <w:name w:val="Body Text Indent"/>
    <w:basedOn w:val="Normal"/>
    <w:link w:val="RetraitcorpsdetexteCar"/>
    <w:uiPriority w:val="99"/>
    <w:semiHidden/>
    <w:rsid w:val="00457C05"/>
    <w:pPr>
      <w:ind w:left="360"/>
    </w:pPr>
    <w:rPr>
      <w:rFonts w:cs="Arial"/>
      <w:b/>
      <w:bCs/>
    </w:rPr>
  </w:style>
  <w:style w:type="character" w:customStyle="1" w:styleId="RetraitcorpsdetexteCar">
    <w:name w:val="Retrait corps de texte Car"/>
    <w:basedOn w:val="Policepardfaut"/>
    <w:link w:val="Retraitcorpsdetexte"/>
    <w:uiPriority w:val="99"/>
    <w:semiHidden/>
    <w:locked/>
    <w:rsid w:val="00771D95"/>
    <w:rPr>
      <w:rFonts w:ascii="Arial" w:hAnsi="Arial" w:cs="Times New Roman"/>
      <w:sz w:val="24"/>
      <w:szCs w:val="24"/>
      <w:lang w:eastAsia="ar-SA" w:bidi="ar-SA"/>
    </w:rPr>
  </w:style>
  <w:style w:type="paragraph" w:styleId="Retraitcorpsdetexte2">
    <w:name w:val="Body Text Indent 2"/>
    <w:basedOn w:val="Normal"/>
    <w:link w:val="Retraitcorpsdetexte2Car"/>
    <w:uiPriority w:val="99"/>
    <w:semiHidden/>
    <w:rsid w:val="00457C05"/>
    <w:pPr>
      <w:ind w:left="708"/>
    </w:pPr>
  </w:style>
  <w:style w:type="character" w:customStyle="1" w:styleId="Retraitcorpsdetexte2Car">
    <w:name w:val="Retrait corps de texte 2 Car"/>
    <w:basedOn w:val="Policepardfaut"/>
    <w:link w:val="Retraitcorpsdetexte2"/>
    <w:uiPriority w:val="99"/>
    <w:semiHidden/>
    <w:locked/>
    <w:rsid w:val="00771D95"/>
    <w:rPr>
      <w:rFonts w:ascii="Arial" w:hAnsi="Arial" w:cs="Times New Roman"/>
      <w:sz w:val="24"/>
      <w:szCs w:val="24"/>
      <w:lang w:eastAsia="ar-SA" w:bidi="ar-SA"/>
    </w:rPr>
  </w:style>
  <w:style w:type="paragraph" w:styleId="Retraitcorpsdetexte3">
    <w:name w:val="Body Text Indent 3"/>
    <w:basedOn w:val="Normal"/>
    <w:link w:val="Retraitcorpsdetexte3Car"/>
    <w:uiPriority w:val="99"/>
    <w:semiHidden/>
    <w:rsid w:val="00457C05"/>
    <w:pPr>
      <w:ind w:left="708"/>
    </w:pPr>
  </w:style>
  <w:style w:type="character" w:customStyle="1" w:styleId="Retraitcorpsdetexte3Car">
    <w:name w:val="Retrait corps de texte 3 Car"/>
    <w:basedOn w:val="Policepardfaut"/>
    <w:link w:val="Retraitcorpsdetexte3"/>
    <w:uiPriority w:val="99"/>
    <w:semiHidden/>
    <w:locked/>
    <w:rsid w:val="00771D95"/>
    <w:rPr>
      <w:rFonts w:ascii="Arial" w:hAnsi="Arial" w:cs="Times New Roman"/>
      <w:sz w:val="16"/>
      <w:szCs w:val="16"/>
      <w:lang w:eastAsia="ar-SA" w:bidi="ar-SA"/>
    </w:rPr>
  </w:style>
  <w:style w:type="paragraph" w:styleId="Normalcentr">
    <w:name w:val="Block Text"/>
    <w:basedOn w:val="Normal"/>
    <w:uiPriority w:val="99"/>
    <w:semiHidden/>
    <w:rsid w:val="00457C05"/>
    <w:pPr>
      <w:tabs>
        <w:tab w:val="right" w:leader="dot" w:pos="9180"/>
      </w:tabs>
      <w:ind w:left="708" w:right="-110"/>
    </w:pPr>
  </w:style>
  <w:style w:type="paragraph" w:styleId="NormalWeb">
    <w:name w:val="Normal (Web)"/>
    <w:basedOn w:val="Normal"/>
    <w:uiPriority w:val="99"/>
    <w:semiHidden/>
    <w:rsid w:val="00457C05"/>
    <w:pPr>
      <w:spacing w:before="100" w:after="100"/>
    </w:pPr>
    <w:rPr>
      <w:rFonts w:eastAsia="Arial Unicode MS" w:cs="Arial"/>
      <w:color w:val="000000"/>
      <w:sz w:val="18"/>
      <w:szCs w:val="18"/>
    </w:rPr>
  </w:style>
  <w:style w:type="paragraph" w:styleId="Sous-titre">
    <w:name w:val="Subtitle"/>
    <w:basedOn w:val="Normal"/>
    <w:next w:val="Normal"/>
    <w:link w:val="Sous-titreCar"/>
    <w:uiPriority w:val="11"/>
    <w:qFormat/>
    <w:rsid w:val="004A6D2B"/>
    <w:pPr>
      <w:jc w:val="center"/>
    </w:pPr>
    <w:rPr>
      <w:b/>
      <w:color w:val="CC0000"/>
      <w:sz w:val="36"/>
      <w:szCs w:val="36"/>
    </w:rPr>
  </w:style>
  <w:style w:type="character" w:customStyle="1" w:styleId="Sous-titreCar">
    <w:name w:val="Sous-titre Car"/>
    <w:basedOn w:val="Policepardfaut"/>
    <w:link w:val="Sous-titre"/>
    <w:uiPriority w:val="11"/>
    <w:rsid w:val="004A6D2B"/>
    <w:rPr>
      <w:rFonts w:ascii="Arial" w:hAnsi="Arial"/>
      <w:b/>
      <w:color w:val="CC0000"/>
      <w:sz w:val="36"/>
      <w:szCs w:val="36"/>
      <w:lang w:eastAsia="ar-SA"/>
    </w:rPr>
  </w:style>
  <w:style w:type="paragraph" w:styleId="Index1">
    <w:name w:val="index 1"/>
    <w:basedOn w:val="Normal"/>
    <w:next w:val="Normal"/>
    <w:autoRedefine/>
    <w:uiPriority w:val="99"/>
    <w:semiHidden/>
    <w:rsid w:val="00457C05"/>
    <w:pPr>
      <w:ind w:left="200" w:hanging="200"/>
    </w:pPr>
  </w:style>
  <w:style w:type="paragraph" w:styleId="Listepuces">
    <w:name w:val="List Bullet"/>
    <w:aliases w:val="Liste de niveau 2"/>
    <w:basedOn w:val="Normal"/>
    <w:uiPriority w:val="99"/>
    <w:semiHidden/>
    <w:rsid w:val="00457C05"/>
    <w:pPr>
      <w:spacing w:line="360" w:lineRule="auto"/>
      <w:ind w:left="720"/>
    </w:pPr>
    <w:rPr>
      <w:rFonts w:cs="Arial"/>
      <w:noProof/>
      <w:sz w:val="18"/>
    </w:rPr>
  </w:style>
  <w:style w:type="paragraph" w:styleId="Listepuces2">
    <w:name w:val="List Bullet 2"/>
    <w:basedOn w:val="Normal"/>
    <w:uiPriority w:val="99"/>
    <w:semiHidden/>
    <w:rsid w:val="00457C05"/>
    <w:pPr>
      <w:keepNext/>
      <w:keepLines/>
      <w:spacing w:before="0" w:after="60"/>
    </w:pPr>
    <w:rPr>
      <w:rFonts w:ascii="Garamond" w:hAnsi="Garamond"/>
      <w:sz w:val="24"/>
      <w:szCs w:val="20"/>
    </w:rPr>
  </w:style>
  <w:style w:type="paragraph" w:styleId="PrformatHTML">
    <w:name w:val="HTML Preformatted"/>
    <w:basedOn w:val="Normal"/>
    <w:link w:val="PrformatHTMLCar"/>
    <w:uiPriority w:val="99"/>
    <w:semiHidden/>
    <w:rsid w:val="0045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cs="Courier New"/>
      <w:szCs w:val="20"/>
      <w:lang w:val="en-GB"/>
    </w:rPr>
  </w:style>
  <w:style w:type="character" w:customStyle="1" w:styleId="PrformatHTMLCar">
    <w:name w:val="Préformaté HTML Car"/>
    <w:basedOn w:val="Policepardfaut"/>
    <w:link w:val="PrformatHTML"/>
    <w:uiPriority w:val="99"/>
    <w:semiHidden/>
    <w:locked/>
    <w:rsid w:val="00771D95"/>
    <w:rPr>
      <w:rFonts w:ascii="Courier New" w:hAnsi="Courier New" w:cs="Courier New"/>
      <w:sz w:val="20"/>
      <w:szCs w:val="20"/>
      <w:lang w:eastAsia="ar-SA" w:bidi="ar-SA"/>
    </w:rPr>
  </w:style>
  <w:style w:type="paragraph" w:styleId="Listepuces3">
    <w:name w:val="List Bullet 3"/>
    <w:basedOn w:val="Normal"/>
    <w:autoRedefine/>
    <w:uiPriority w:val="99"/>
    <w:semiHidden/>
    <w:rsid w:val="00457C05"/>
    <w:pPr>
      <w:numPr>
        <w:numId w:val="9"/>
      </w:numPr>
      <w:tabs>
        <w:tab w:val="clear" w:pos="360"/>
        <w:tab w:val="num" w:pos="926"/>
      </w:tabs>
      <w:suppressAutoHyphens w:val="0"/>
      <w:ind w:left="926"/>
    </w:pPr>
    <w:rPr>
      <w:sz w:val="22"/>
      <w:szCs w:val="20"/>
      <w:lang w:eastAsia="fr-FR"/>
    </w:rPr>
  </w:style>
  <w:style w:type="paragraph" w:styleId="Listenumros2">
    <w:name w:val="List Number 2"/>
    <w:basedOn w:val="Normal"/>
    <w:uiPriority w:val="99"/>
    <w:semiHidden/>
    <w:rsid w:val="00457C05"/>
    <w:pPr>
      <w:numPr>
        <w:numId w:val="11"/>
      </w:numPr>
      <w:tabs>
        <w:tab w:val="clear" w:pos="926"/>
        <w:tab w:val="num" w:pos="720"/>
        <w:tab w:val="left" w:pos="851"/>
      </w:tabs>
      <w:suppressAutoHyphens w:val="0"/>
      <w:spacing w:after="60"/>
      <w:ind w:left="720"/>
    </w:pPr>
    <w:rPr>
      <w:rFonts w:ascii="Trebuchet MS" w:hAnsi="Trebuchet MS"/>
      <w:sz w:val="18"/>
      <w:szCs w:val="20"/>
      <w:lang w:eastAsia="en-US"/>
    </w:rPr>
  </w:style>
  <w:style w:type="paragraph" w:styleId="Notedebasdepage">
    <w:name w:val="footnote text"/>
    <w:basedOn w:val="Normal"/>
    <w:link w:val="NotedebasdepageCar"/>
    <w:uiPriority w:val="99"/>
    <w:semiHidden/>
    <w:rsid w:val="00457C05"/>
    <w:rPr>
      <w:szCs w:val="20"/>
    </w:rPr>
  </w:style>
  <w:style w:type="character" w:customStyle="1" w:styleId="NotedebasdepageCar">
    <w:name w:val="Note de bas de page Car"/>
    <w:basedOn w:val="Policepardfaut"/>
    <w:link w:val="Notedebasdepage"/>
    <w:uiPriority w:val="99"/>
    <w:semiHidden/>
    <w:locked/>
    <w:rsid w:val="00771D95"/>
    <w:rPr>
      <w:rFonts w:ascii="Arial" w:hAnsi="Arial" w:cs="Times New Roman"/>
      <w:sz w:val="20"/>
      <w:szCs w:val="20"/>
      <w:lang w:eastAsia="ar-SA" w:bidi="ar-SA"/>
    </w:rPr>
  </w:style>
  <w:style w:type="paragraph" w:styleId="Commentaire">
    <w:name w:val="annotation text"/>
    <w:basedOn w:val="Normal"/>
    <w:link w:val="CommentaireCar"/>
    <w:uiPriority w:val="99"/>
    <w:semiHidden/>
    <w:rsid w:val="00386B67"/>
    <w:rPr>
      <w:szCs w:val="20"/>
    </w:rPr>
  </w:style>
  <w:style w:type="character" w:customStyle="1" w:styleId="CommentaireCar">
    <w:name w:val="Commentaire Car"/>
    <w:basedOn w:val="Policepardfaut"/>
    <w:link w:val="Commentaire"/>
    <w:uiPriority w:val="99"/>
    <w:semiHidden/>
    <w:locked/>
    <w:rsid w:val="00386B67"/>
    <w:rPr>
      <w:rFonts w:ascii="Arial" w:hAnsi="Arial" w:cs="Times New Roman"/>
      <w:lang w:eastAsia="ar-SA" w:bidi="ar-SA"/>
    </w:rPr>
  </w:style>
  <w:style w:type="paragraph" w:styleId="Objetducommentaire">
    <w:name w:val="annotation subject"/>
    <w:basedOn w:val="Normal"/>
    <w:next w:val="Normal"/>
    <w:link w:val="ObjetducommentaireCar"/>
    <w:uiPriority w:val="99"/>
    <w:semiHidden/>
    <w:rsid w:val="00457C05"/>
    <w:pPr>
      <w:suppressAutoHyphens w:val="0"/>
      <w:spacing w:before="240" w:after="0"/>
    </w:pPr>
    <w:rPr>
      <w:rFonts w:cs="Arial"/>
      <w:b/>
      <w:bCs/>
      <w:szCs w:val="20"/>
      <w:lang w:eastAsia="fr-FR"/>
    </w:rPr>
  </w:style>
  <w:style w:type="character" w:customStyle="1" w:styleId="ObjetducommentaireCar">
    <w:name w:val="Objet du commentaire Car"/>
    <w:basedOn w:val="CommentaireCar"/>
    <w:link w:val="Objetducommentaire"/>
    <w:uiPriority w:val="99"/>
    <w:semiHidden/>
    <w:locked/>
    <w:rsid w:val="00771D95"/>
    <w:rPr>
      <w:rFonts w:ascii="Arial" w:hAnsi="Arial" w:cs="Times New Roman"/>
      <w:b/>
      <w:bCs/>
      <w:sz w:val="20"/>
      <w:szCs w:val="20"/>
      <w:lang w:eastAsia="ar-SA" w:bidi="ar-SA"/>
    </w:rPr>
  </w:style>
  <w:style w:type="paragraph" w:styleId="Corpsdetexte">
    <w:name w:val="Body Text"/>
    <w:basedOn w:val="Normal"/>
    <w:link w:val="CorpsdetexteCar"/>
    <w:uiPriority w:val="99"/>
    <w:semiHidden/>
    <w:rsid w:val="00386B67"/>
  </w:style>
  <w:style w:type="character" w:customStyle="1" w:styleId="CorpsdetexteCar">
    <w:name w:val="Corps de texte Car"/>
    <w:basedOn w:val="Policepardfaut"/>
    <w:link w:val="Corpsdetexte"/>
    <w:uiPriority w:val="99"/>
    <w:semiHidden/>
    <w:locked/>
    <w:rsid w:val="00386B67"/>
    <w:rPr>
      <w:rFonts w:ascii="Arial" w:hAnsi="Arial" w:cs="Times New Roman"/>
      <w:sz w:val="24"/>
      <w:szCs w:val="24"/>
      <w:lang w:eastAsia="ar-SA" w:bidi="ar-SA"/>
    </w:rPr>
  </w:style>
  <w:style w:type="paragraph" w:styleId="Retrait1religne">
    <w:name w:val="Body Text First Indent"/>
    <w:basedOn w:val="Normal"/>
    <w:link w:val="Retrait1religneCar"/>
    <w:uiPriority w:val="99"/>
    <w:semiHidden/>
    <w:rsid w:val="00457C05"/>
    <w:pPr>
      <w:ind w:firstLine="210"/>
    </w:pPr>
  </w:style>
  <w:style w:type="character" w:customStyle="1" w:styleId="Retrait1religneCar">
    <w:name w:val="Retrait 1re ligne Car"/>
    <w:basedOn w:val="CorpsdetexteCar"/>
    <w:link w:val="Retrait1religne"/>
    <w:uiPriority w:val="99"/>
    <w:semiHidden/>
    <w:locked/>
    <w:rsid w:val="00771D95"/>
    <w:rPr>
      <w:rFonts w:ascii="Arial" w:hAnsi="Arial" w:cs="Times New Roman"/>
      <w:sz w:val="24"/>
      <w:szCs w:val="24"/>
      <w:lang w:eastAsia="ar-SA" w:bidi="ar-SA"/>
    </w:rPr>
  </w:style>
  <w:style w:type="paragraph" w:styleId="Retraitcorpset1relig">
    <w:name w:val="Body Text First Indent 2"/>
    <w:basedOn w:val="Retraitcorpsdetexte"/>
    <w:link w:val="Retraitcorpset1religCar"/>
    <w:uiPriority w:val="99"/>
    <w:semiHidden/>
    <w:rsid w:val="00457C05"/>
    <w:pPr>
      <w:ind w:left="283" w:firstLine="210"/>
    </w:pPr>
    <w:rPr>
      <w:rFonts w:cs="Times New Roman"/>
      <w:b w:val="0"/>
      <w:bCs w:val="0"/>
    </w:rPr>
  </w:style>
  <w:style w:type="character" w:customStyle="1" w:styleId="Retraitcorpset1religCar">
    <w:name w:val="Retrait corps et 1re lig. Car"/>
    <w:basedOn w:val="RetraitcorpsdetexteCar"/>
    <w:link w:val="Retraitcorpset1relig"/>
    <w:uiPriority w:val="99"/>
    <w:semiHidden/>
    <w:locked/>
    <w:rsid w:val="00771D95"/>
    <w:rPr>
      <w:rFonts w:ascii="Arial" w:hAnsi="Arial" w:cs="Times New Roman"/>
      <w:sz w:val="24"/>
      <w:szCs w:val="24"/>
      <w:lang w:eastAsia="ar-SA" w:bidi="ar-SA"/>
    </w:rPr>
  </w:style>
  <w:style w:type="paragraph" w:styleId="Index2">
    <w:name w:val="index 2"/>
    <w:basedOn w:val="Normal"/>
    <w:next w:val="Normal"/>
    <w:autoRedefine/>
    <w:uiPriority w:val="99"/>
    <w:semiHidden/>
    <w:rsid w:val="00457C05"/>
    <w:pPr>
      <w:ind w:left="400" w:hanging="200"/>
    </w:pPr>
  </w:style>
  <w:style w:type="paragraph" w:styleId="Index3">
    <w:name w:val="index 3"/>
    <w:basedOn w:val="Normal"/>
    <w:next w:val="Normal"/>
    <w:autoRedefine/>
    <w:uiPriority w:val="99"/>
    <w:semiHidden/>
    <w:rsid w:val="00457C05"/>
    <w:pPr>
      <w:ind w:left="600" w:hanging="200"/>
    </w:pPr>
  </w:style>
  <w:style w:type="paragraph" w:styleId="Index4">
    <w:name w:val="index 4"/>
    <w:basedOn w:val="Normal"/>
    <w:next w:val="Normal"/>
    <w:autoRedefine/>
    <w:uiPriority w:val="99"/>
    <w:semiHidden/>
    <w:rsid w:val="00457C05"/>
    <w:pPr>
      <w:ind w:left="800" w:hanging="200"/>
    </w:pPr>
  </w:style>
  <w:style w:type="paragraph" w:styleId="Index5">
    <w:name w:val="index 5"/>
    <w:basedOn w:val="Normal"/>
    <w:next w:val="Normal"/>
    <w:autoRedefine/>
    <w:uiPriority w:val="99"/>
    <w:semiHidden/>
    <w:rsid w:val="00457C05"/>
    <w:pPr>
      <w:ind w:left="1000" w:hanging="200"/>
    </w:pPr>
  </w:style>
  <w:style w:type="paragraph" w:styleId="Index6">
    <w:name w:val="index 6"/>
    <w:basedOn w:val="Normal"/>
    <w:next w:val="Normal"/>
    <w:autoRedefine/>
    <w:uiPriority w:val="99"/>
    <w:semiHidden/>
    <w:rsid w:val="00457C05"/>
    <w:pPr>
      <w:ind w:left="1200" w:hanging="200"/>
    </w:pPr>
  </w:style>
  <w:style w:type="paragraph" w:styleId="Index7">
    <w:name w:val="index 7"/>
    <w:basedOn w:val="Normal"/>
    <w:next w:val="Normal"/>
    <w:autoRedefine/>
    <w:uiPriority w:val="99"/>
    <w:semiHidden/>
    <w:rsid w:val="00457C05"/>
    <w:pPr>
      <w:ind w:left="1400" w:hanging="200"/>
    </w:pPr>
  </w:style>
  <w:style w:type="paragraph" w:styleId="Index8">
    <w:name w:val="index 8"/>
    <w:basedOn w:val="Normal"/>
    <w:next w:val="Normal"/>
    <w:autoRedefine/>
    <w:uiPriority w:val="99"/>
    <w:semiHidden/>
    <w:rsid w:val="00457C05"/>
    <w:pPr>
      <w:ind w:left="1600" w:hanging="200"/>
    </w:pPr>
  </w:style>
  <w:style w:type="paragraph" w:styleId="Index9">
    <w:name w:val="index 9"/>
    <w:basedOn w:val="Normal"/>
    <w:next w:val="Normal"/>
    <w:autoRedefine/>
    <w:uiPriority w:val="99"/>
    <w:semiHidden/>
    <w:rsid w:val="00457C05"/>
    <w:pPr>
      <w:ind w:left="1800" w:hanging="200"/>
    </w:pPr>
  </w:style>
  <w:style w:type="paragraph" w:styleId="Listepuces4">
    <w:name w:val="List Bullet 4"/>
    <w:basedOn w:val="Normal"/>
    <w:autoRedefine/>
    <w:uiPriority w:val="99"/>
    <w:semiHidden/>
    <w:rsid w:val="00457C05"/>
    <w:pPr>
      <w:numPr>
        <w:numId w:val="12"/>
      </w:numPr>
      <w:tabs>
        <w:tab w:val="clear" w:pos="643"/>
        <w:tab w:val="num" w:pos="1209"/>
      </w:tabs>
      <w:ind w:left="1209"/>
    </w:pPr>
  </w:style>
  <w:style w:type="paragraph" w:styleId="Listepuces5">
    <w:name w:val="List Bullet 5"/>
    <w:basedOn w:val="Normal"/>
    <w:autoRedefine/>
    <w:uiPriority w:val="99"/>
    <w:semiHidden/>
    <w:rsid w:val="00457C05"/>
    <w:pPr>
      <w:numPr>
        <w:numId w:val="13"/>
      </w:numPr>
      <w:tabs>
        <w:tab w:val="clear" w:pos="1209"/>
        <w:tab w:val="num" w:pos="1492"/>
      </w:tabs>
      <w:ind w:left="1492"/>
    </w:pPr>
  </w:style>
  <w:style w:type="paragraph" w:styleId="Listecontinue">
    <w:name w:val="List Continue"/>
    <w:basedOn w:val="Normal"/>
    <w:uiPriority w:val="99"/>
    <w:semiHidden/>
    <w:rsid w:val="00457C05"/>
    <w:pPr>
      <w:ind w:left="283"/>
    </w:pPr>
  </w:style>
  <w:style w:type="paragraph" w:styleId="Listecontinue2">
    <w:name w:val="List Continue 2"/>
    <w:basedOn w:val="Normal"/>
    <w:uiPriority w:val="99"/>
    <w:semiHidden/>
    <w:rsid w:val="00457C05"/>
    <w:pPr>
      <w:ind w:left="566"/>
    </w:pPr>
  </w:style>
  <w:style w:type="paragraph" w:styleId="Listecontinue3">
    <w:name w:val="List Continue 3"/>
    <w:basedOn w:val="Normal"/>
    <w:uiPriority w:val="99"/>
    <w:semiHidden/>
    <w:rsid w:val="00457C05"/>
    <w:pPr>
      <w:ind w:left="849"/>
    </w:pPr>
  </w:style>
  <w:style w:type="paragraph" w:styleId="Listecontinue4">
    <w:name w:val="List Continue 4"/>
    <w:basedOn w:val="Normal"/>
    <w:uiPriority w:val="99"/>
    <w:semiHidden/>
    <w:rsid w:val="00457C05"/>
    <w:pPr>
      <w:ind w:left="1132"/>
    </w:pPr>
  </w:style>
  <w:style w:type="paragraph" w:styleId="Listecontinue5">
    <w:name w:val="List Continue 5"/>
    <w:basedOn w:val="Normal"/>
    <w:uiPriority w:val="99"/>
    <w:semiHidden/>
    <w:rsid w:val="00457C05"/>
    <w:pPr>
      <w:ind w:left="1415"/>
    </w:pPr>
  </w:style>
  <w:style w:type="paragraph" w:styleId="Listenumros">
    <w:name w:val="List Number"/>
    <w:basedOn w:val="Normal"/>
    <w:uiPriority w:val="99"/>
    <w:semiHidden/>
    <w:rsid w:val="00457C05"/>
    <w:pPr>
      <w:numPr>
        <w:numId w:val="10"/>
      </w:numPr>
      <w:tabs>
        <w:tab w:val="clear" w:pos="643"/>
        <w:tab w:val="num" w:pos="360"/>
      </w:tabs>
      <w:ind w:left="360"/>
    </w:pPr>
  </w:style>
  <w:style w:type="paragraph" w:styleId="Listenumros3">
    <w:name w:val="List Number 3"/>
    <w:basedOn w:val="Normal"/>
    <w:uiPriority w:val="99"/>
    <w:semiHidden/>
    <w:rsid w:val="00457C05"/>
    <w:pPr>
      <w:numPr>
        <w:numId w:val="14"/>
      </w:numPr>
      <w:tabs>
        <w:tab w:val="clear" w:pos="1492"/>
        <w:tab w:val="num" w:pos="926"/>
      </w:tabs>
      <w:ind w:left="926"/>
    </w:pPr>
  </w:style>
  <w:style w:type="paragraph" w:styleId="Listenumros4">
    <w:name w:val="List Number 4"/>
    <w:basedOn w:val="Normal"/>
    <w:uiPriority w:val="99"/>
    <w:semiHidden/>
    <w:rsid w:val="00457C05"/>
    <w:pPr>
      <w:numPr>
        <w:numId w:val="15"/>
      </w:numPr>
      <w:tabs>
        <w:tab w:val="clear" w:pos="360"/>
        <w:tab w:val="num" w:pos="1209"/>
      </w:tabs>
      <w:ind w:left="1209"/>
    </w:pPr>
  </w:style>
  <w:style w:type="paragraph" w:styleId="Listenumros5">
    <w:name w:val="List Number 5"/>
    <w:basedOn w:val="Normal"/>
    <w:uiPriority w:val="99"/>
    <w:semiHidden/>
    <w:rsid w:val="00457C05"/>
    <w:pPr>
      <w:numPr>
        <w:numId w:val="16"/>
      </w:numPr>
      <w:tabs>
        <w:tab w:val="clear" w:pos="926"/>
        <w:tab w:val="num" w:pos="1492"/>
      </w:tabs>
      <w:ind w:left="1492"/>
    </w:pPr>
  </w:style>
  <w:style w:type="paragraph" w:styleId="En-ttedemessage">
    <w:name w:val="Message Header"/>
    <w:basedOn w:val="Normal"/>
    <w:link w:val="En-ttedemessageCar"/>
    <w:uiPriority w:val="99"/>
    <w:semiHidden/>
    <w:rsid w:val="00457C0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En-ttedemessageCar">
    <w:name w:val="En-tête de message Car"/>
    <w:basedOn w:val="Policepardfaut"/>
    <w:link w:val="En-ttedemessage"/>
    <w:uiPriority w:val="99"/>
    <w:semiHidden/>
    <w:locked/>
    <w:rsid w:val="00771D95"/>
    <w:rPr>
      <w:rFonts w:ascii="Cambria" w:hAnsi="Cambria" w:cs="Times New Roman"/>
      <w:sz w:val="24"/>
      <w:szCs w:val="24"/>
      <w:shd w:val="pct20" w:color="auto" w:fill="auto"/>
      <w:lang w:eastAsia="ar-SA" w:bidi="ar-SA"/>
    </w:rPr>
  </w:style>
  <w:style w:type="character" w:styleId="Lienhypertextesuivivisit">
    <w:name w:val="FollowedHyperlink"/>
    <w:basedOn w:val="Policepardfaut"/>
    <w:uiPriority w:val="99"/>
    <w:semiHidden/>
    <w:rsid w:val="00457C05"/>
    <w:rPr>
      <w:rFonts w:cs="Times New Roman"/>
      <w:color w:val="800080"/>
      <w:u w:val="single"/>
    </w:rPr>
  </w:style>
  <w:style w:type="paragraph" w:styleId="Corpsdetexte3">
    <w:name w:val="Body Text 3"/>
    <w:basedOn w:val="Normal"/>
    <w:link w:val="Corpsdetexte3Car"/>
    <w:uiPriority w:val="99"/>
    <w:semiHidden/>
    <w:rsid w:val="00457C05"/>
    <w:pPr>
      <w:spacing w:line="260" w:lineRule="atLeast"/>
      <w:ind w:left="567"/>
    </w:pPr>
    <w:rPr>
      <w:rFonts w:ascii="Frutiger Roman" w:hAnsi="Frutiger Roman"/>
      <w:sz w:val="18"/>
      <w:szCs w:val="16"/>
    </w:rPr>
  </w:style>
  <w:style w:type="character" w:customStyle="1" w:styleId="Corpsdetexte3Car">
    <w:name w:val="Corps de texte 3 Car"/>
    <w:basedOn w:val="Policepardfaut"/>
    <w:link w:val="Corpsdetexte3"/>
    <w:uiPriority w:val="99"/>
    <w:semiHidden/>
    <w:locked/>
    <w:rsid w:val="00771D95"/>
    <w:rPr>
      <w:rFonts w:ascii="Arial" w:hAnsi="Arial" w:cs="Times New Roman"/>
      <w:sz w:val="16"/>
      <w:szCs w:val="16"/>
      <w:lang w:eastAsia="ar-SA" w:bidi="ar-SA"/>
    </w:rPr>
  </w:style>
  <w:style w:type="paragraph" w:styleId="Textedebulles">
    <w:name w:val="Balloon Text"/>
    <w:basedOn w:val="Normal"/>
    <w:link w:val="TextedebullesCar"/>
    <w:uiPriority w:val="99"/>
    <w:semiHidden/>
    <w:rsid w:val="00457C0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71D95"/>
    <w:rPr>
      <w:rFonts w:cs="Times New Roman"/>
      <w:sz w:val="2"/>
      <w:lang w:eastAsia="ar-SA" w:bidi="ar-SA"/>
    </w:rPr>
  </w:style>
  <w:style w:type="paragraph" w:styleId="Titre">
    <w:name w:val="Title"/>
    <w:basedOn w:val="Normal"/>
    <w:link w:val="TitreCar"/>
    <w:uiPriority w:val="99"/>
    <w:qFormat/>
    <w:rsid w:val="003D3BD3"/>
    <w:pPr>
      <w:suppressAutoHyphens w:val="0"/>
      <w:spacing w:before="360" w:line="480" w:lineRule="auto"/>
      <w:jc w:val="center"/>
    </w:pPr>
    <w:rPr>
      <w:b/>
      <w:bCs/>
      <w:smallCaps/>
      <w:color w:val="CC0000"/>
      <w:sz w:val="48"/>
      <w:szCs w:val="48"/>
      <w:lang w:eastAsia="fr-FR"/>
    </w:rPr>
  </w:style>
  <w:style w:type="character" w:customStyle="1" w:styleId="TitreCar">
    <w:name w:val="Titre Car"/>
    <w:basedOn w:val="Policepardfaut"/>
    <w:link w:val="Titre"/>
    <w:uiPriority w:val="99"/>
    <w:locked/>
    <w:rsid w:val="003D3BD3"/>
    <w:rPr>
      <w:rFonts w:ascii="Arial" w:hAnsi="Arial"/>
      <w:b/>
      <w:bCs/>
      <w:smallCaps/>
      <w:color w:val="CC0000"/>
      <w:sz w:val="48"/>
      <w:szCs w:val="48"/>
      <w:lang w:val="fr-FR" w:eastAsia="fr-FR" w:bidi="ar-SA"/>
    </w:rPr>
  </w:style>
  <w:style w:type="table" w:styleId="Grilledutableau">
    <w:name w:val="Table Grid"/>
    <w:aliases w:val="x Tableau page de garde,cd"/>
    <w:basedOn w:val="TableauNormal"/>
    <w:uiPriority w:val="99"/>
    <w:rsid w:val="006F6CE4"/>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ar"/>
    <w:uiPriority w:val="99"/>
    <w:semiHidden/>
    <w:rsid w:val="00386B67"/>
  </w:style>
  <w:style w:type="character" w:customStyle="1" w:styleId="DateCar">
    <w:name w:val="Date Car"/>
    <w:basedOn w:val="Policepardfaut"/>
    <w:link w:val="Date"/>
    <w:uiPriority w:val="99"/>
    <w:semiHidden/>
    <w:locked/>
    <w:rsid w:val="00386B67"/>
    <w:rPr>
      <w:rFonts w:ascii="Arial" w:hAnsi="Arial" w:cs="Times New Roman"/>
      <w:sz w:val="24"/>
      <w:szCs w:val="24"/>
      <w:lang w:eastAsia="ar-SA" w:bidi="ar-SA"/>
    </w:rPr>
  </w:style>
  <w:style w:type="paragraph" w:styleId="Explorateurdedocuments">
    <w:name w:val="Document Map"/>
    <w:basedOn w:val="Normal"/>
    <w:link w:val="ExplorateurdedocumentsCar"/>
    <w:uiPriority w:val="99"/>
    <w:semiHidden/>
    <w:rsid w:val="00386B67"/>
    <w:pPr>
      <w:spacing w:before="0"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locked/>
    <w:rsid w:val="00386B67"/>
    <w:rPr>
      <w:rFonts w:ascii="Tahoma" w:hAnsi="Tahoma" w:cs="Tahoma"/>
      <w:sz w:val="16"/>
      <w:szCs w:val="16"/>
      <w:lang w:eastAsia="ar-SA" w:bidi="ar-SA"/>
    </w:rPr>
  </w:style>
  <w:style w:type="paragraph" w:styleId="Formuledepolitesse">
    <w:name w:val="Closing"/>
    <w:basedOn w:val="Normal"/>
    <w:link w:val="FormuledepolitesseCar"/>
    <w:uiPriority w:val="99"/>
    <w:semiHidden/>
    <w:rsid w:val="00386B67"/>
    <w:pPr>
      <w:spacing w:before="0" w:after="0"/>
      <w:ind w:left="4252"/>
    </w:pPr>
  </w:style>
  <w:style w:type="character" w:customStyle="1" w:styleId="FormuledepolitesseCar">
    <w:name w:val="Formule de politesse Car"/>
    <w:basedOn w:val="Policepardfaut"/>
    <w:link w:val="Formuledepolitesse"/>
    <w:uiPriority w:val="99"/>
    <w:semiHidden/>
    <w:locked/>
    <w:rsid w:val="00386B67"/>
    <w:rPr>
      <w:rFonts w:ascii="Arial" w:hAnsi="Arial" w:cs="Times New Roman"/>
      <w:sz w:val="24"/>
      <w:szCs w:val="24"/>
      <w:lang w:eastAsia="ar-SA" w:bidi="ar-SA"/>
    </w:rPr>
  </w:style>
  <w:style w:type="paragraph" w:styleId="Liste">
    <w:name w:val="List"/>
    <w:basedOn w:val="Normal"/>
    <w:uiPriority w:val="99"/>
    <w:semiHidden/>
    <w:rsid w:val="00386B67"/>
    <w:pPr>
      <w:ind w:left="283" w:hanging="283"/>
    </w:pPr>
  </w:style>
  <w:style w:type="paragraph" w:styleId="Liste2">
    <w:name w:val="List 2"/>
    <w:basedOn w:val="Normal"/>
    <w:uiPriority w:val="99"/>
    <w:semiHidden/>
    <w:rsid w:val="00386B67"/>
    <w:pPr>
      <w:ind w:left="566" w:hanging="283"/>
    </w:pPr>
  </w:style>
  <w:style w:type="paragraph" w:styleId="Liste3">
    <w:name w:val="List 3"/>
    <w:basedOn w:val="Normal"/>
    <w:uiPriority w:val="99"/>
    <w:semiHidden/>
    <w:rsid w:val="00386B67"/>
    <w:pPr>
      <w:ind w:left="849" w:hanging="283"/>
    </w:pPr>
  </w:style>
  <w:style w:type="paragraph" w:styleId="Liste4">
    <w:name w:val="List 4"/>
    <w:basedOn w:val="Normal"/>
    <w:uiPriority w:val="99"/>
    <w:semiHidden/>
    <w:rsid w:val="00386B67"/>
    <w:pPr>
      <w:ind w:left="1132" w:hanging="283"/>
    </w:pPr>
  </w:style>
  <w:style w:type="paragraph" w:styleId="Liste5">
    <w:name w:val="List 5"/>
    <w:basedOn w:val="Normal"/>
    <w:uiPriority w:val="99"/>
    <w:semiHidden/>
    <w:rsid w:val="00386B67"/>
    <w:pPr>
      <w:ind w:left="1415" w:hanging="283"/>
    </w:pPr>
  </w:style>
  <w:style w:type="paragraph" w:styleId="Notedefin">
    <w:name w:val="endnote text"/>
    <w:basedOn w:val="Normal"/>
    <w:link w:val="NotedefinCar"/>
    <w:uiPriority w:val="99"/>
    <w:semiHidden/>
    <w:rsid w:val="00386B67"/>
    <w:pPr>
      <w:spacing w:before="0" w:after="0"/>
    </w:pPr>
    <w:rPr>
      <w:szCs w:val="20"/>
    </w:rPr>
  </w:style>
  <w:style w:type="character" w:customStyle="1" w:styleId="NotedefinCar">
    <w:name w:val="Note de fin Car"/>
    <w:basedOn w:val="Policepardfaut"/>
    <w:link w:val="Notedefin"/>
    <w:uiPriority w:val="99"/>
    <w:semiHidden/>
    <w:locked/>
    <w:rsid w:val="00386B67"/>
    <w:rPr>
      <w:rFonts w:ascii="Arial" w:hAnsi="Arial" w:cs="Times New Roman"/>
      <w:lang w:eastAsia="ar-SA" w:bidi="ar-SA"/>
    </w:rPr>
  </w:style>
  <w:style w:type="paragraph" w:styleId="Retraitnormal">
    <w:name w:val="Normal Indent"/>
    <w:basedOn w:val="Normal"/>
    <w:uiPriority w:val="99"/>
    <w:semiHidden/>
    <w:rsid w:val="00386B67"/>
    <w:pPr>
      <w:ind w:left="708"/>
    </w:pPr>
  </w:style>
  <w:style w:type="paragraph" w:styleId="Salutations">
    <w:name w:val="Salutation"/>
    <w:basedOn w:val="Normal"/>
    <w:next w:val="Normal"/>
    <w:link w:val="SalutationsCar"/>
    <w:uiPriority w:val="99"/>
    <w:semiHidden/>
    <w:rsid w:val="00386B67"/>
  </w:style>
  <w:style w:type="character" w:customStyle="1" w:styleId="SalutationsCar">
    <w:name w:val="Salutations Car"/>
    <w:basedOn w:val="Policepardfaut"/>
    <w:link w:val="Salutations"/>
    <w:uiPriority w:val="99"/>
    <w:semiHidden/>
    <w:locked/>
    <w:rsid w:val="00386B67"/>
    <w:rPr>
      <w:rFonts w:ascii="Arial" w:hAnsi="Arial" w:cs="Times New Roman"/>
      <w:sz w:val="24"/>
      <w:szCs w:val="24"/>
      <w:lang w:eastAsia="ar-SA" w:bidi="ar-SA"/>
    </w:rPr>
  </w:style>
  <w:style w:type="paragraph" w:styleId="Signature">
    <w:name w:val="Signature"/>
    <w:basedOn w:val="Normal"/>
    <w:link w:val="SignatureCar"/>
    <w:uiPriority w:val="99"/>
    <w:semiHidden/>
    <w:rsid w:val="00386B67"/>
    <w:pPr>
      <w:spacing w:before="0" w:after="0"/>
      <w:ind w:left="4252"/>
    </w:pPr>
  </w:style>
  <w:style w:type="character" w:customStyle="1" w:styleId="SignatureCar">
    <w:name w:val="Signature Car"/>
    <w:basedOn w:val="Policepardfaut"/>
    <w:link w:val="Signature"/>
    <w:uiPriority w:val="99"/>
    <w:semiHidden/>
    <w:locked/>
    <w:rsid w:val="00386B67"/>
    <w:rPr>
      <w:rFonts w:ascii="Arial" w:hAnsi="Arial" w:cs="Times New Roman"/>
      <w:sz w:val="24"/>
      <w:szCs w:val="24"/>
      <w:lang w:eastAsia="ar-SA" w:bidi="ar-SA"/>
    </w:rPr>
  </w:style>
  <w:style w:type="paragraph" w:styleId="Textebrut">
    <w:name w:val="Plain Text"/>
    <w:basedOn w:val="Normal"/>
    <w:link w:val="TextebrutCar"/>
    <w:uiPriority w:val="99"/>
    <w:semiHidden/>
    <w:rsid w:val="00386B67"/>
    <w:pPr>
      <w:spacing w:before="0" w:after="0"/>
    </w:pPr>
    <w:rPr>
      <w:rFonts w:ascii="Consolas" w:hAnsi="Consolas" w:cs="Consolas"/>
      <w:sz w:val="21"/>
      <w:szCs w:val="21"/>
    </w:rPr>
  </w:style>
  <w:style w:type="character" w:customStyle="1" w:styleId="TextebrutCar">
    <w:name w:val="Texte brut Car"/>
    <w:basedOn w:val="Policepardfaut"/>
    <w:link w:val="Textebrut"/>
    <w:uiPriority w:val="99"/>
    <w:semiHidden/>
    <w:locked/>
    <w:rsid w:val="00386B67"/>
    <w:rPr>
      <w:rFonts w:ascii="Consolas" w:hAnsi="Consolas" w:cs="Consolas"/>
      <w:sz w:val="21"/>
      <w:szCs w:val="21"/>
      <w:lang w:eastAsia="ar-SA" w:bidi="ar-SA"/>
    </w:rPr>
  </w:style>
  <w:style w:type="character" w:styleId="Numrodeligne">
    <w:name w:val="line number"/>
    <w:basedOn w:val="Policepardfaut"/>
    <w:locked/>
    <w:rsid w:val="003D3BD3"/>
  </w:style>
  <w:style w:type="paragraph" w:customStyle="1" w:styleId="Notedecouv">
    <w:name w:val="Note de couv"/>
    <w:basedOn w:val="Normal"/>
    <w:link w:val="NotedecouvCar"/>
    <w:qFormat/>
    <w:rsid w:val="00F9405C"/>
    <w:rPr>
      <w:b/>
      <w:bCs/>
      <w:i/>
      <w:iCs/>
      <w:sz w:val="24"/>
    </w:rPr>
  </w:style>
  <w:style w:type="character" w:customStyle="1" w:styleId="NotedecouvCar">
    <w:name w:val="Note de couv Car"/>
    <w:basedOn w:val="Policepardfaut"/>
    <w:link w:val="Notedecouv"/>
    <w:rsid w:val="00F9405C"/>
    <w:rPr>
      <w:rFonts w:ascii="Arial" w:hAnsi="Arial"/>
      <w:b/>
      <w:bCs/>
      <w:i/>
      <w:iCs/>
      <w:sz w:val="24"/>
      <w:szCs w:val="24"/>
      <w:lang w:eastAsia="ar-SA"/>
    </w:rPr>
  </w:style>
  <w:style w:type="paragraph" w:customStyle="1" w:styleId="Sommaire">
    <w:name w:val="Sommaire"/>
    <w:basedOn w:val="Normal"/>
    <w:next w:val="Normal"/>
    <w:link w:val="SommaireCar"/>
    <w:qFormat/>
    <w:rsid w:val="000F78CD"/>
    <w:pPr>
      <w:jc w:val="center"/>
    </w:pPr>
    <w:rPr>
      <w:b/>
      <w:smallCaps/>
      <w:color w:val="CC0000"/>
      <w:sz w:val="36"/>
      <w:szCs w:val="36"/>
    </w:rPr>
  </w:style>
  <w:style w:type="character" w:styleId="Lienhypertexte">
    <w:name w:val="Hyperlink"/>
    <w:basedOn w:val="Policepardfaut"/>
    <w:uiPriority w:val="99"/>
    <w:rsid w:val="008751DC"/>
    <w:rPr>
      <w:color w:val="0000FF"/>
      <w:u w:val="single"/>
    </w:rPr>
  </w:style>
  <w:style w:type="character" w:customStyle="1" w:styleId="SommaireCar">
    <w:name w:val="Sommaire Car"/>
    <w:basedOn w:val="Policepardfaut"/>
    <w:link w:val="Sommaire"/>
    <w:rsid w:val="000F78CD"/>
    <w:rPr>
      <w:rFonts w:ascii="Arial" w:hAnsi="Arial"/>
      <w:b/>
      <w:smallCaps/>
      <w:color w:val="CC0000"/>
      <w:sz w:val="36"/>
      <w:szCs w:val="36"/>
      <w:lang w:eastAsia="ar-SA"/>
    </w:rPr>
  </w:style>
  <w:style w:type="paragraph" w:customStyle="1" w:styleId="ListNumberBullet">
    <w:name w:val="List Number Bullet"/>
    <w:basedOn w:val="Corpsdetexte"/>
    <w:rsid w:val="00673F85"/>
    <w:pPr>
      <w:keepLines/>
      <w:numPr>
        <w:numId w:val="17"/>
      </w:numPr>
      <w:tabs>
        <w:tab w:val="clear" w:pos="2160"/>
      </w:tabs>
      <w:suppressAutoHyphens w:val="0"/>
      <w:spacing w:after="40" w:line="264" w:lineRule="auto"/>
      <w:ind w:left="1276" w:hanging="425"/>
    </w:pPr>
    <w:rPr>
      <w:sz w:val="18"/>
      <w:szCs w:val="20"/>
      <w:lang w:val="en-GB" w:eastAsia="en-US"/>
    </w:rPr>
  </w:style>
  <w:style w:type="paragraph" w:customStyle="1" w:styleId="DisclaimerHeading">
    <w:name w:val="Disclaimer Heading"/>
    <w:basedOn w:val="Normal"/>
    <w:rsid w:val="00673F85"/>
    <w:pPr>
      <w:keepNext/>
      <w:pageBreakBefore/>
      <w:suppressAutoHyphens w:val="0"/>
      <w:spacing w:before="240"/>
    </w:pPr>
    <w:rPr>
      <w:caps/>
      <w:color w:val="AA8778"/>
      <w:kern w:val="28"/>
      <w:sz w:val="24"/>
      <w:szCs w:val="30"/>
      <w:lang w:val="en-GB" w:eastAsia="en-US"/>
    </w:rPr>
  </w:style>
  <w:style w:type="paragraph" w:customStyle="1" w:styleId="TableText">
    <w:name w:val="Table Text"/>
    <w:rsid w:val="00673F85"/>
    <w:pPr>
      <w:spacing w:before="100" w:after="40" w:line="264" w:lineRule="auto"/>
      <w:ind w:left="-68"/>
    </w:pPr>
    <w:rPr>
      <w:rFonts w:ascii="Arial" w:hAnsi="Arial"/>
      <w:sz w:val="17"/>
      <w:szCs w:val="17"/>
      <w:lang w:val="en-US" w:eastAsia="en-GB"/>
    </w:rPr>
  </w:style>
  <w:style w:type="paragraph" w:customStyle="1" w:styleId="Disclaimer">
    <w:name w:val="Disclaimer"/>
    <w:basedOn w:val="Normal"/>
    <w:autoRedefine/>
    <w:rsid w:val="00673F85"/>
    <w:pPr>
      <w:suppressAutoHyphens w:val="0"/>
      <w:spacing w:before="80" w:after="40" w:line="264" w:lineRule="auto"/>
    </w:pPr>
    <w:rPr>
      <w:sz w:val="16"/>
      <w:szCs w:val="20"/>
      <w:lang w:val="en-GB" w:eastAsia="en-US"/>
    </w:rPr>
  </w:style>
  <w:style w:type="paragraph" w:customStyle="1" w:styleId="Default">
    <w:name w:val="Default"/>
    <w:rsid w:val="00673F85"/>
    <w:pPr>
      <w:autoSpaceDE w:val="0"/>
      <w:autoSpaceDN w:val="0"/>
      <w:adjustRightInd w:val="0"/>
    </w:pPr>
    <w:rPr>
      <w:rFonts w:ascii="Arial" w:eastAsiaTheme="minorHAnsi" w:hAnsi="Arial" w:cs="Arial"/>
      <w:color w:val="000000"/>
      <w:sz w:val="24"/>
      <w:szCs w:val="24"/>
      <w:lang w:val="en-US" w:eastAsia="en-US"/>
    </w:rPr>
  </w:style>
  <w:style w:type="paragraph" w:styleId="Paragraphedeliste">
    <w:name w:val="List Paragraph"/>
    <w:basedOn w:val="Normal"/>
    <w:link w:val="ParagraphedelisteCar"/>
    <w:uiPriority w:val="34"/>
    <w:qFormat/>
    <w:rsid w:val="00094E01"/>
    <w:pPr>
      <w:suppressAutoHyphens w:val="0"/>
      <w:spacing w:before="0" w:after="0"/>
      <w:ind w:left="720"/>
    </w:pPr>
    <w:rPr>
      <w:rFonts w:ascii="Calibri" w:eastAsiaTheme="minorHAnsi" w:hAnsi="Calibri" w:cs="Calibri"/>
      <w:sz w:val="22"/>
      <w:szCs w:val="22"/>
      <w:lang w:val="en-GB" w:eastAsia="en-GB"/>
    </w:rPr>
  </w:style>
  <w:style w:type="character" w:styleId="Marquedecommentaire">
    <w:name w:val="annotation reference"/>
    <w:basedOn w:val="Policepardfaut"/>
    <w:uiPriority w:val="99"/>
    <w:semiHidden/>
    <w:unhideWhenUsed/>
    <w:rsid w:val="00DC1071"/>
    <w:rPr>
      <w:sz w:val="16"/>
      <w:szCs w:val="16"/>
    </w:rPr>
  </w:style>
  <w:style w:type="paragraph" w:customStyle="1" w:styleId="tirets">
    <w:name w:val="tirets"/>
    <w:basedOn w:val="Paragraphedeliste"/>
    <w:link w:val="tiretsCar"/>
    <w:qFormat/>
    <w:rsid w:val="00BA2968"/>
    <w:pPr>
      <w:numPr>
        <w:numId w:val="18"/>
      </w:numPr>
    </w:pPr>
    <w:rPr>
      <w:rFonts w:asciiTheme="majorHAnsi" w:hAnsiTheme="majorHAnsi" w:cstheme="majorHAnsi"/>
      <w:sz w:val="20"/>
      <w:szCs w:val="20"/>
    </w:rPr>
  </w:style>
  <w:style w:type="character" w:customStyle="1" w:styleId="ParagraphedelisteCar">
    <w:name w:val="Paragraphe de liste Car"/>
    <w:basedOn w:val="Policepardfaut"/>
    <w:link w:val="Paragraphedeliste"/>
    <w:uiPriority w:val="34"/>
    <w:rsid w:val="00BA2968"/>
    <w:rPr>
      <w:rFonts w:ascii="Calibri" w:eastAsiaTheme="minorHAnsi" w:hAnsi="Calibri" w:cs="Calibri"/>
      <w:sz w:val="22"/>
      <w:szCs w:val="22"/>
      <w:lang w:val="en-GB" w:eastAsia="en-GB"/>
    </w:rPr>
  </w:style>
  <w:style w:type="character" w:customStyle="1" w:styleId="tiretsCar">
    <w:name w:val="tirets Car"/>
    <w:basedOn w:val="ParagraphedelisteCar"/>
    <w:link w:val="tirets"/>
    <w:rsid w:val="00BA2968"/>
    <w:rPr>
      <w:rFonts w:asciiTheme="majorHAnsi" w:eastAsiaTheme="minorHAnsi" w:hAnsiTheme="majorHAnsi" w:cstheme="majorHAnsi"/>
      <w:sz w:val="22"/>
      <w:szCs w:val="22"/>
      <w:lang w:val="en-GB" w:eastAsia="en-GB"/>
    </w:rPr>
  </w:style>
  <w:style w:type="paragraph" w:styleId="Rvision">
    <w:name w:val="Revision"/>
    <w:hidden/>
    <w:uiPriority w:val="99"/>
    <w:semiHidden/>
    <w:rsid w:val="00AD01AB"/>
    <w:rPr>
      <w:rFonts w:ascii="Arial" w:hAnsi="Arial"/>
      <w:szCs w:val="24"/>
      <w:lang w:eastAsia="ar-SA"/>
    </w:rPr>
  </w:style>
  <w:style w:type="character" w:styleId="Mentionnonrsolue">
    <w:name w:val="Unresolved Mention"/>
    <w:basedOn w:val="Policepardfaut"/>
    <w:uiPriority w:val="99"/>
    <w:semiHidden/>
    <w:unhideWhenUsed/>
    <w:rsid w:val="00DE35DD"/>
    <w:rPr>
      <w:color w:val="605E5C"/>
      <w:shd w:val="clear" w:color="auto" w:fill="E1DFDD"/>
    </w:rPr>
  </w:style>
  <w:style w:type="paragraph" w:styleId="Sansinterligne">
    <w:name w:val="No Spacing"/>
    <w:uiPriority w:val="1"/>
    <w:qFormat/>
    <w:rsid w:val="007F674C"/>
    <w:pPr>
      <w:suppressAutoHyphens/>
      <w:jc w:val="both"/>
    </w:pPr>
    <w:rPr>
      <w:rFonts w:ascii="Arial" w:hAnsi="Arial"/>
      <w:szCs w:val="24"/>
      <w:lang w:eastAsia="ar-SA"/>
    </w:rPr>
  </w:style>
  <w:style w:type="character" w:styleId="Appelnotedebasdep">
    <w:name w:val="footnote reference"/>
    <w:basedOn w:val="Policepardfaut"/>
    <w:uiPriority w:val="99"/>
    <w:semiHidden/>
    <w:unhideWhenUsed/>
    <w:rPr>
      <w:vertAlign w:val="superscript"/>
    </w:rPr>
  </w:style>
  <w:style w:type="paragraph" w:customStyle="1" w:styleId="paragraph">
    <w:name w:val="paragraph"/>
    <w:basedOn w:val="Normal"/>
    <w:rsid w:val="00A913CE"/>
    <w:pPr>
      <w:suppressAutoHyphens w:val="0"/>
      <w:spacing w:before="100" w:beforeAutospacing="1" w:after="100" w:afterAutospacing="1"/>
      <w:jc w:val="left"/>
    </w:pPr>
    <w:rPr>
      <w:rFonts w:ascii="Times New Roman" w:hAnsi="Times New Roman"/>
      <w:sz w:val="24"/>
      <w:lang w:eastAsia="fr-FR"/>
    </w:rPr>
  </w:style>
  <w:style w:type="character" w:customStyle="1" w:styleId="normaltextrun">
    <w:name w:val="normaltextrun"/>
    <w:basedOn w:val="Policepardfaut"/>
    <w:rsid w:val="00A913CE"/>
  </w:style>
  <w:style w:type="character" w:customStyle="1" w:styleId="eop">
    <w:name w:val="eop"/>
    <w:basedOn w:val="Policepardfaut"/>
    <w:rsid w:val="00A91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747">
      <w:bodyDiv w:val="1"/>
      <w:marLeft w:val="0"/>
      <w:marRight w:val="0"/>
      <w:marTop w:val="0"/>
      <w:marBottom w:val="0"/>
      <w:divBdr>
        <w:top w:val="none" w:sz="0" w:space="0" w:color="auto"/>
        <w:left w:val="none" w:sz="0" w:space="0" w:color="auto"/>
        <w:bottom w:val="none" w:sz="0" w:space="0" w:color="auto"/>
        <w:right w:val="none" w:sz="0" w:space="0" w:color="auto"/>
      </w:divBdr>
      <w:divsChild>
        <w:div w:id="2116436213">
          <w:marLeft w:val="0"/>
          <w:marRight w:val="0"/>
          <w:marTop w:val="0"/>
          <w:marBottom w:val="0"/>
          <w:divBdr>
            <w:top w:val="none" w:sz="0" w:space="0" w:color="auto"/>
            <w:left w:val="none" w:sz="0" w:space="0" w:color="auto"/>
            <w:bottom w:val="none" w:sz="0" w:space="0" w:color="auto"/>
            <w:right w:val="none" w:sz="0" w:space="0" w:color="auto"/>
          </w:divBdr>
        </w:div>
      </w:divsChild>
    </w:div>
    <w:div w:id="58328332">
      <w:bodyDiv w:val="1"/>
      <w:marLeft w:val="0"/>
      <w:marRight w:val="0"/>
      <w:marTop w:val="0"/>
      <w:marBottom w:val="0"/>
      <w:divBdr>
        <w:top w:val="none" w:sz="0" w:space="0" w:color="auto"/>
        <w:left w:val="none" w:sz="0" w:space="0" w:color="auto"/>
        <w:bottom w:val="none" w:sz="0" w:space="0" w:color="auto"/>
        <w:right w:val="none" w:sz="0" w:space="0" w:color="auto"/>
      </w:divBdr>
      <w:divsChild>
        <w:div w:id="1126198323">
          <w:marLeft w:val="0"/>
          <w:marRight w:val="0"/>
          <w:marTop w:val="0"/>
          <w:marBottom w:val="0"/>
          <w:divBdr>
            <w:top w:val="none" w:sz="0" w:space="0" w:color="auto"/>
            <w:left w:val="none" w:sz="0" w:space="0" w:color="auto"/>
            <w:bottom w:val="none" w:sz="0" w:space="0" w:color="auto"/>
            <w:right w:val="none" w:sz="0" w:space="0" w:color="auto"/>
          </w:divBdr>
        </w:div>
      </w:divsChild>
    </w:div>
    <w:div w:id="305086079">
      <w:bodyDiv w:val="1"/>
      <w:marLeft w:val="0"/>
      <w:marRight w:val="0"/>
      <w:marTop w:val="0"/>
      <w:marBottom w:val="0"/>
      <w:divBdr>
        <w:top w:val="none" w:sz="0" w:space="0" w:color="auto"/>
        <w:left w:val="none" w:sz="0" w:space="0" w:color="auto"/>
        <w:bottom w:val="none" w:sz="0" w:space="0" w:color="auto"/>
        <w:right w:val="none" w:sz="0" w:space="0" w:color="auto"/>
      </w:divBdr>
      <w:divsChild>
        <w:div w:id="859243571">
          <w:marLeft w:val="0"/>
          <w:marRight w:val="0"/>
          <w:marTop w:val="0"/>
          <w:marBottom w:val="0"/>
          <w:divBdr>
            <w:top w:val="none" w:sz="0" w:space="0" w:color="auto"/>
            <w:left w:val="none" w:sz="0" w:space="0" w:color="auto"/>
            <w:bottom w:val="none" w:sz="0" w:space="0" w:color="auto"/>
            <w:right w:val="none" w:sz="0" w:space="0" w:color="auto"/>
          </w:divBdr>
        </w:div>
      </w:divsChild>
    </w:div>
    <w:div w:id="308487020">
      <w:bodyDiv w:val="1"/>
      <w:marLeft w:val="0"/>
      <w:marRight w:val="0"/>
      <w:marTop w:val="0"/>
      <w:marBottom w:val="0"/>
      <w:divBdr>
        <w:top w:val="none" w:sz="0" w:space="0" w:color="auto"/>
        <w:left w:val="none" w:sz="0" w:space="0" w:color="auto"/>
        <w:bottom w:val="none" w:sz="0" w:space="0" w:color="auto"/>
        <w:right w:val="none" w:sz="0" w:space="0" w:color="auto"/>
      </w:divBdr>
    </w:div>
    <w:div w:id="450712966">
      <w:bodyDiv w:val="1"/>
      <w:marLeft w:val="0"/>
      <w:marRight w:val="0"/>
      <w:marTop w:val="0"/>
      <w:marBottom w:val="0"/>
      <w:divBdr>
        <w:top w:val="none" w:sz="0" w:space="0" w:color="auto"/>
        <w:left w:val="none" w:sz="0" w:space="0" w:color="auto"/>
        <w:bottom w:val="none" w:sz="0" w:space="0" w:color="auto"/>
        <w:right w:val="none" w:sz="0" w:space="0" w:color="auto"/>
      </w:divBdr>
      <w:divsChild>
        <w:div w:id="474836627">
          <w:marLeft w:val="0"/>
          <w:marRight w:val="0"/>
          <w:marTop w:val="0"/>
          <w:marBottom w:val="0"/>
          <w:divBdr>
            <w:top w:val="none" w:sz="0" w:space="0" w:color="auto"/>
            <w:left w:val="none" w:sz="0" w:space="0" w:color="auto"/>
            <w:bottom w:val="none" w:sz="0" w:space="0" w:color="auto"/>
            <w:right w:val="none" w:sz="0" w:space="0" w:color="auto"/>
          </w:divBdr>
        </w:div>
      </w:divsChild>
    </w:div>
    <w:div w:id="470247094">
      <w:bodyDiv w:val="1"/>
      <w:marLeft w:val="0"/>
      <w:marRight w:val="0"/>
      <w:marTop w:val="0"/>
      <w:marBottom w:val="0"/>
      <w:divBdr>
        <w:top w:val="none" w:sz="0" w:space="0" w:color="auto"/>
        <w:left w:val="none" w:sz="0" w:space="0" w:color="auto"/>
        <w:bottom w:val="none" w:sz="0" w:space="0" w:color="auto"/>
        <w:right w:val="none" w:sz="0" w:space="0" w:color="auto"/>
      </w:divBdr>
    </w:div>
    <w:div w:id="532116601">
      <w:bodyDiv w:val="1"/>
      <w:marLeft w:val="0"/>
      <w:marRight w:val="0"/>
      <w:marTop w:val="0"/>
      <w:marBottom w:val="0"/>
      <w:divBdr>
        <w:top w:val="none" w:sz="0" w:space="0" w:color="auto"/>
        <w:left w:val="none" w:sz="0" w:space="0" w:color="auto"/>
        <w:bottom w:val="none" w:sz="0" w:space="0" w:color="auto"/>
        <w:right w:val="none" w:sz="0" w:space="0" w:color="auto"/>
      </w:divBdr>
      <w:divsChild>
        <w:div w:id="426585819">
          <w:marLeft w:val="0"/>
          <w:marRight w:val="0"/>
          <w:marTop w:val="0"/>
          <w:marBottom w:val="0"/>
          <w:divBdr>
            <w:top w:val="none" w:sz="0" w:space="0" w:color="auto"/>
            <w:left w:val="none" w:sz="0" w:space="0" w:color="auto"/>
            <w:bottom w:val="none" w:sz="0" w:space="0" w:color="auto"/>
            <w:right w:val="none" w:sz="0" w:space="0" w:color="auto"/>
          </w:divBdr>
        </w:div>
      </w:divsChild>
    </w:div>
    <w:div w:id="583955435">
      <w:bodyDiv w:val="1"/>
      <w:marLeft w:val="0"/>
      <w:marRight w:val="0"/>
      <w:marTop w:val="0"/>
      <w:marBottom w:val="0"/>
      <w:divBdr>
        <w:top w:val="none" w:sz="0" w:space="0" w:color="auto"/>
        <w:left w:val="none" w:sz="0" w:space="0" w:color="auto"/>
        <w:bottom w:val="none" w:sz="0" w:space="0" w:color="auto"/>
        <w:right w:val="none" w:sz="0" w:space="0" w:color="auto"/>
      </w:divBdr>
      <w:divsChild>
        <w:div w:id="1464153226">
          <w:marLeft w:val="0"/>
          <w:marRight w:val="0"/>
          <w:marTop w:val="0"/>
          <w:marBottom w:val="0"/>
          <w:divBdr>
            <w:top w:val="none" w:sz="0" w:space="0" w:color="auto"/>
            <w:left w:val="none" w:sz="0" w:space="0" w:color="auto"/>
            <w:bottom w:val="none" w:sz="0" w:space="0" w:color="auto"/>
            <w:right w:val="none" w:sz="0" w:space="0" w:color="auto"/>
          </w:divBdr>
        </w:div>
      </w:divsChild>
    </w:div>
    <w:div w:id="629478325">
      <w:bodyDiv w:val="1"/>
      <w:marLeft w:val="0"/>
      <w:marRight w:val="0"/>
      <w:marTop w:val="0"/>
      <w:marBottom w:val="0"/>
      <w:divBdr>
        <w:top w:val="none" w:sz="0" w:space="0" w:color="auto"/>
        <w:left w:val="none" w:sz="0" w:space="0" w:color="auto"/>
        <w:bottom w:val="none" w:sz="0" w:space="0" w:color="auto"/>
        <w:right w:val="none" w:sz="0" w:space="0" w:color="auto"/>
      </w:divBdr>
      <w:divsChild>
        <w:div w:id="1110122502">
          <w:marLeft w:val="0"/>
          <w:marRight w:val="0"/>
          <w:marTop w:val="0"/>
          <w:marBottom w:val="0"/>
          <w:divBdr>
            <w:top w:val="none" w:sz="0" w:space="0" w:color="auto"/>
            <w:left w:val="none" w:sz="0" w:space="0" w:color="auto"/>
            <w:bottom w:val="none" w:sz="0" w:space="0" w:color="auto"/>
            <w:right w:val="none" w:sz="0" w:space="0" w:color="auto"/>
          </w:divBdr>
        </w:div>
        <w:div w:id="282538533">
          <w:marLeft w:val="0"/>
          <w:marRight w:val="0"/>
          <w:marTop w:val="0"/>
          <w:marBottom w:val="0"/>
          <w:divBdr>
            <w:top w:val="none" w:sz="0" w:space="0" w:color="auto"/>
            <w:left w:val="none" w:sz="0" w:space="0" w:color="auto"/>
            <w:bottom w:val="none" w:sz="0" w:space="0" w:color="auto"/>
            <w:right w:val="none" w:sz="0" w:space="0" w:color="auto"/>
          </w:divBdr>
        </w:div>
        <w:div w:id="1086462634">
          <w:marLeft w:val="0"/>
          <w:marRight w:val="0"/>
          <w:marTop w:val="0"/>
          <w:marBottom w:val="0"/>
          <w:divBdr>
            <w:top w:val="none" w:sz="0" w:space="0" w:color="auto"/>
            <w:left w:val="none" w:sz="0" w:space="0" w:color="auto"/>
            <w:bottom w:val="none" w:sz="0" w:space="0" w:color="auto"/>
            <w:right w:val="none" w:sz="0" w:space="0" w:color="auto"/>
          </w:divBdr>
        </w:div>
        <w:div w:id="124667596">
          <w:marLeft w:val="0"/>
          <w:marRight w:val="0"/>
          <w:marTop w:val="0"/>
          <w:marBottom w:val="0"/>
          <w:divBdr>
            <w:top w:val="none" w:sz="0" w:space="0" w:color="auto"/>
            <w:left w:val="none" w:sz="0" w:space="0" w:color="auto"/>
            <w:bottom w:val="none" w:sz="0" w:space="0" w:color="auto"/>
            <w:right w:val="none" w:sz="0" w:space="0" w:color="auto"/>
          </w:divBdr>
        </w:div>
        <w:div w:id="712778011">
          <w:marLeft w:val="0"/>
          <w:marRight w:val="0"/>
          <w:marTop w:val="0"/>
          <w:marBottom w:val="0"/>
          <w:divBdr>
            <w:top w:val="none" w:sz="0" w:space="0" w:color="auto"/>
            <w:left w:val="none" w:sz="0" w:space="0" w:color="auto"/>
            <w:bottom w:val="none" w:sz="0" w:space="0" w:color="auto"/>
            <w:right w:val="none" w:sz="0" w:space="0" w:color="auto"/>
          </w:divBdr>
        </w:div>
      </w:divsChild>
    </w:div>
    <w:div w:id="927496914">
      <w:bodyDiv w:val="1"/>
      <w:marLeft w:val="0"/>
      <w:marRight w:val="0"/>
      <w:marTop w:val="0"/>
      <w:marBottom w:val="0"/>
      <w:divBdr>
        <w:top w:val="none" w:sz="0" w:space="0" w:color="auto"/>
        <w:left w:val="none" w:sz="0" w:space="0" w:color="auto"/>
        <w:bottom w:val="none" w:sz="0" w:space="0" w:color="auto"/>
        <w:right w:val="none" w:sz="0" w:space="0" w:color="auto"/>
      </w:divBdr>
      <w:divsChild>
        <w:div w:id="1843668275">
          <w:marLeft w:val="0"/>
          <w:marRight w:val="0"/>
          <w:marTop w:val="0"/>
          <w:marBottom w:val="0"/>
          <w:divBdr>
            <w:top w:val="none" w:sz="0" w:space="0" w:color="auto"/>
            <w:left w:val="none" w:sz="0" w:space="0" w:color="auto"/>
            <w:bottom w:val="none" w:sz="0" w:space="0" w:color="auto"/>
            <w:right w:val="none" w:sz="0" w:space="0" w:color="auto"/>
          </w:divBdr>
        </w:div>
      </w:divsChild>
    </w:div>
    <w:div w:id="967979071">
      <w:bodyDiv w:val="1"/>
      <w:marLeft w:val="0"/>
      <w:marRight w:val="0"/>
      <w:marTop w:val="0"/>
      <w:marBottom w:val="0"/>
      <w:divBdr>
        <w:top w:val="none" w:sz="0" w:space="0" w:color="auto"/>
        <w:left w:val="none" w:sz="0" w:space="0" w:color="auto"/>
        <w:bottom w:val="none" w:sz="0" w:space="0" w:color="auto"/>
        <w:right w:val="none" w:sz="0" w:space="0" w:color="auto"/>
      </w:divBdr>
      <w:divsChild>
        <w:div w:id="1675256290">
          <w:marLeft w:val="0"/>
          <w:marRight w:val="0"/>
          <w:marTop w:val="0"/>
          <w:marBottom w:val="0"/>
          <w:divBdr>
            <w:top w:val="none" w:sz="0" w:space="0" w:color="auto"/>
            <w:left w:val="none" w:sz="0" w:space="0" w:color="auto"/>
            <w:bottom w:val="none" w:sz="0" w:space="0" w:color="auto"/>
            <w:right w:val="none" w:sz="0" w:space="0" w:color="auto"/>
          </w:divBdr>
        </w:div>
      </w:divsChild>
    </w:div>
    <w:div w:id="1373312051">
      <w:bodyDiv w:val="1"/>
      <w:marLeft w:val="0"/>
      <w:marRight w:val="0"/>
      <w:marTop w:val="0"/>
      <w:marBottom w:val="0"/>
      <w:divBdr>
        <w:top w:val="none" w:sz="0" w:space="0" w:color="auto"/>
        <w:left w:val="none" w:sz="0" w:space="0" w:color="auto"/>
        <w:bottom w:val="none" w:sz="0" w:space="0" w:color="auto"/>
        <w:right w:val="none" w:sz="0" w:space="0" w:color="auto"/>
      </w:divBdr>
    </w:div>
    <w:div w:id="1487626303">
      <w:marLeft w:val="0"/>
      <w:marRight w:val="0"/>
      <w:marTop w:val="0"/>
      <w:marBottom w:val="0"/>
      <w:divBdr>
        <w:top w:val="none" w:sz="0" w:space="0" w:color="auto"/>
        <w:left w:val="none" w:sz="0" w:space="0" w:color="auto"/>
        <w:bottom w:val="none" w:sz="0" w:space="0" w:color="auto"/>
        <w:right w:val="none" w:sz="0" w:space="0" w:color="auto"/>
      </w:divBdr>
      <w:divsChild>
        <w:div w:id="1487626312">
          <w:marLeft w:val="720"/>
          <w:marRight w:val="720"/>
          <w:marTop w:val="100"/>
          <w:marBottom w:val="100"/>
          <w:divBdr>
            <w:top w:val="none" w:sz="0" w:space="0" w:color="auto"/>
            <w:left w:val="none" w:sz="0" w:space="0" w:color="auto"/>
            <w:bottom w:val="none" w:sz="0" w:space="0" w:color="auto"/>
            <w:right w:val="none" w:sz="0" w:space="0" w:color="auto"/>
          </w:divBdr>
          <w:divsChild>
            <w:div w:id="1487626298">
              <w:marLeft w:val="0"/>
              <w:marRight w:val="0"/>
              <w:marTop w:val="0"/>
              <w:marBottom w:val="0"/>
              <w:divBdr>
                <w:top w:val="none" w:sz="0" w:space="0" w:color="auto"/>
                <w:left w:val="none" w:sz="0" w:space="0" w:color="auto"/>
                <w:bottom w:val="none" w:sz="0" w:space="0" w:color="auto"/>
                <w:right w:val="none" w:sz="0" w:space="0" w:color="auto"/>
              </w:divBdr>
            </w:div>
            <w:div w:id="1487626299">
              <w:marLeft w:val="0"/>
              <w:marRight w:val="0"/>
              <w:marTop w:val="0"/>
              <w:marBottom w:val="0"/>
              <w:divBdr>
                <w:top w:val="none" w:sz="0" w:space="0" w:color="auto"/>
                <w:left w:val="none" w:sz="0" w:space="0" w:color="auto"/>
                <w:bottom w:val="none" w:sz="0" w:space="0" w:color="auto"/>
                <w:right w:val="none" w:sz="0" w:space="0" w:color="auto"/>
              </w:divBdr>
            </w:div>
            <w:div w:id="1487626300">
              <w:marLeft w:val="0"/>
              <w:marRight w:val="0"/>
              <w:marTop w:val="0"/>
              <w:marBottom w:val="0"/>
              <w:divBdr>
                <w:top w:val="none" w:sz="0" w:space="0" w:color="auto"/>
                <w:left w:val="none" w:sz="0" w:space="0" w:color="auto"/>
                <w:bottom w:val="none" w:sz="0" w:space="0" w:color="auto"/>
                <w:right w:val="none" w:sz="0" w:space="0" w:color="auto"/>
              </w:divBdr>
            </w:div>
            <w:div w:id="1487626301">
              <w:marLeft w:val="0"/>
              <w:marRight w:val="0"/>
              <w:marTop w:val="0"/>
              <w:marBottom w:val="0"/>
              <w:divBdr>
                <w:top w:val="none" w:sz="0" w:space="0" w:color="auto"/>
                <w:left w:val="none" w:sz="0" w:space="0" w:color="auto"/>
                <w:bottom w:val="none" w:sz="0" w:space="0" w:color="auto"/>
                <w:right w:val="none" w:sz="0" w:space="0" w:color="auto"/>
              </w:divBdr>
            </w:div>
            <w:div w:id="1487626302">
              <w:marLeft w:val="0"/>
              <w:marRight w:val="0"/>
              <w:marTop w:val="0"/>
              <w:marBottom w:val="0"/>
              <w:divBdr>
                <w:top w:val="none" w:sz="0" w:space="0" w:color="auto"/>
                <w:left w:val="none" w:sz="0" w:space="0" w:color="auto"/>
                <w:bottom w:val="none" w:sz="0" w:space="0" w:color="auto"/>
                <w:right w:val="none" w:sz="0" w:space="0" w:color="auto"/>
              </w:divBdr>
            </w:div>
            <w:div w:id="1487626304">
              <w:marLeft w:val="0"/>
              <w:marRight w:val="0"/>
              <w:marTop w:val="0"/>
              <w:marBottom w:val="0"/>
              <w:divBdr>
                <w:top w:val="none" w:sz="0" w:space="0" w:color="auto"/>
                <w:left w:val="none" w:sz="0" w:space="0" w:color="auto"/>
                <w:bottom w:val="none" w:sz="0" w:space="0" w:color="auto"/>
                <w:right w:val="none" w:sz="0" w:space="0" w:color="auto"/>
              </w:divBdr>
            </w:div>
            <w:div w:id="1487626305">
              <w:marLeft w:val="0"/>
              <w:marRight w:val="0"/>
              <w:marTop w:val="0"/>
              <w:marBottom w:val="0"/>
              <w:divBdr>
                <w:top w:val="none" w:sz="0" w:space="0" w:color="auto"/>
                <w:left w:val="none" w:sz="0" w:space="0" w:color="auto"/>
                <w:bottom w:val="none" w:sz="0" w:space="0" w:color="auto"/>
                <w:right w:val="none" w:sz="0" w:space="0" w:color="auto"/>
              </w:divBdr>
            </w:div>
            <w:div w:id="1487626306">
              <w:marLeft w:val="0"/>
              <w:marRight w:val="0"/>
              <w:marTop w:val="0"/>
              <w:marBottom w:val="0"/>
              <w:divBdr>
                <w:top w:val="none" w:sz="0" w:space="0" w:color="auto"/>
                <w:left w:val="none" w:sz="0" w:space="0" w:color="auto"/>
                <w:bottom w:val="none" w:sz="0" w:space="0" w:color="auto"/>
                <w:right w:val="none" w:sz="0" w:space="0" w:color="auto"/>
              </w:divBdr>
            </w:div>
            <w:div w:id="1487626307">
              <w:marLeft w:val="0"/>
              <w:marRight w:val="0"/>
              <w:marTop w:val="0"/>
              <w:marBottom w:val="0"/>
              <w:divBdr>
                <w:top w:val="none" w:sz="0" w:space="0" w:color="auto"/>
                <w:left w:val="none" w:sz="0" w:space="0" w:color="auto"/>
                <w:bottom w:val="none" w:sz="0" w:space="0" w:color="auto"/>
                <w:right w:val="none" w:sz="0" w:space="0" w:color="auto"/>
              </w:divBdr>
            </w:div>
            <w:div w:id="1487626308">
              <w:marLeft w:val="0"/>
              <w:marRight w:val="0"/>
              <w:marTop w:val="0"/>
              <w:marBottom w:val="0"/>
              <w:divBdr>
                <w:top w:val="none" w:sz="0" w:space="0" w:color="auto"/>
                <w:left w:val="none" w:sz="0" w:space="0" w:color="auto"/>
                <w:bottom w:val="none" w:sz="0" w:space="0" w:color="auto"/>
                <w:right w:val="none" w:sz="0" w:space="0" w:color="auto"/>
              </w:divBdr>
            </w:div>
            <w:div w:id="1487626309">
              <w:marLeft w:val="0"/>
              <w:marRight w:val="0"/>
              <w:marTop w:val="0"/>
              <w:marBottom w:val="0"/>
              <w:divBdr>
                <w:top w:val="none" w:sz="0" w:space="0" w:color="auto"/>
                <w:left w:val="none" w:sz="0" w:space="0" w:color="auto"/>
                <w:bottom w:val="none" w:sz="0" w:space="0" w:color="auto"/>
                <w:right w:val="none" w:sz="0" w:space="0" w:color="auto"/>
              </w:divBdr>
            </w:div>
            <w:div w:id="1487626310">
              <w:marLeft w:val="0"/>
              <w:marRight w:val="0"/>
              <w:marTop w:val="0"/>
              <w:marBottom w:val="0"/>
              <w:divBdr>
                <w:top w:val="none" w:sz="0" w:space="0" w:color="auto"/>
                <w:left w:val="none" w:sz="0" w:space="0" w:color="auto"/>
                <w:bottom w:val="none" w:sz="0" w:space="0" w:color="auto"/>
                <w:right w:val="none" w:sz="0" w:space="0" w:color="auto"/>
              </w:divBdr>
            </w:div>
            <w:div w:id="1487626311">
              <w:marLeft w:val="0"/>
              <w:marRight w:val="0"/>
              <w:marTop w:val="0"/>
              <w:marBottom w:val="0"/>
              <w:divBdr>
                <w:top w:val="none" w:sz="0" w:space="0" w:color="auto"/>
                <w:left w:val="none" w:sz="0" w:space="0" w:color="auto"/>
                <w:bottom w:val="none" w:sz="0" w:space="0" w:color="auto"/>
                <w:right w:val="none" w:sz="0" w:space="0" w:color="auto"/>
              </w:divBdr>
            </w:div>
            <w:div w:id="1487626313">
              <w:marLeft w:val="0"/>
              <w:marRight w:val="0"/>
              <w:marTop w:val="0"/>
              <w:marBottom w:val="0"/>
              <w:divBdr>
                <w:top w:val="none" w:sz="0" w:space="0" w:color="auto"/>
                <w:left w:val="none" w:sz="0" w:space="0" w:color="auto"/>
                <w:bottom w:val="none" w:sz="0" w:space="0" w:color="auto"/>
                <w:right w:val="none" w:sz="0" w:space="0" w:color="auto"/>
              </w:divBdr>
            </w:div>
            <w:div w:id="1487626314">
              <w:marLeft w:val="0"/>
              <w:marRight w:val="0"/>
              <w:marTop w:val="0"/>
              <w:marBottom w:val="0"/>
              <w:divBdr>
                <w:top w:val="none" w:sz="0" w:space="0" w:color="auto"/>
                <w:left w:val="none" w:sz="0" w:space="0" w:color="auto"/>
                <w:bottom w:val="none" w:sz="0" w:space="0" w:color="auto"/>
                <w:right w:val="none" w:sz="0" w:space="0" w:color="auto"/>
              </w:divBdr>
            </w:div>
            <w:div w:id="1487626315">
              <w:marLeft w:val="0"/>
              <w:marRight w:val="0"/>
              <w:marTop w:val="0"/>
              <w:marBottom w:val="0"/>
              <w:divBdr>
                <w:top w:val="none" w:sz="0" w:space="0" w:color="auto"/>
                <w:left w:val="none" w:sz="0" w:space="0" w:color="auto"/>
                <w:bottom w:val="none" w:sz="0" w:space="0" w:color="auto"/>
                <w:right w:val="none" w:sz="0" w:space="0" w:color="auto"/>
              </w:divBdr>
            </w:div>
            <w:div w:id="1487626316">
              <w:marLeft w:val="0"/>
              <w:marRight w:val="0"/>
              <w:marTop w:val="0"/>
              <w:marBottom w:val="0"/>
              <w:divBdr>
                <w:top w:val="none" w:sz="0" w:space="0" w:color="auto"/>
                <w:left w:val="none" w:sz="0" w:space="0" w:color="auto"/>
                <w:bottom w:val="none" w:sz="0" w:space="0" w:color="auto"/>
                <w:right w:val="none" w:sz="0" w:space="0" w:color="auto"/>
              </w:divBdr>
            </w:div>
            <w:div w:id="1487626317">
              <w:marLeft w:val="0"/>
              <w:marRight w:val="0"/>
              <w:marTop w:val="0"/>
              <w:marBottom w:val="0"/>
              <w:divBdr>
                <w:top w:val="none" w:sz="0" w:space="0" w:color="auto"/>
                <w:left w:val="none" w:sz="0" w:space="0" w:color="auto"/>
                <w:bottom w:val="none" w:sz="0" w:space="0" w:color="auto"/>
                <w:right w:val="none" w:sz="0" w:space="0" w:color="auto"/>
              </w:divBdr>
            </w:div>
            <w:div w:id="1487626318">
              <w:marLeft w:val="0"/>
              <w:marRight w:val="0"/>
              <w:marTop w:val="0"/>
              <w:marBottom w:val="0"/>
              <w:divBdr>
                <w:top w:val="none" w:sz="0" w:space="0" w:color="auto"/>
                <w:left w:val="none" w:sz="0" w:space="0" w:color="auto"/>
                <w:bottom w:val="none" w:sz="0" w:space="0" w:color="auto"/>
                <w:right w:val="none" w:sz="0" w:space="0" w:color="auto"/>
              </w:divBdr>
            </w:div>
            <w:div w:id="1487626319">
              <w:marLeft w:val="0"/>
              <w:marRight w:val="0"/>
              <w:marTop w:val="0"/>
              <w:marBottom w:val="0"/>
              <w:divBdr>
                <w:top w:val="none" w:sz="0" w:space="0" w:color="auto"/>
                <w:left w:val="none" w:sz="0" w:space="0" w:color="auto"/>
                <w:bottom w:val="none" w:sz="0" w:space="0" w:color="auto"/>
                <w:right w:val="none" w:sz="0" w:space="0" w:color="auto"/>
              </w:divBdr>
            </w:div>
            <w:div w:id="1487626320">
              <w:marLeft w:val="0"/>
              <w:marRight w:val="0"/>
              <w:marTop w:val="0"/>
              <w:marBottom w:val="0"/>
              <w:divBdr>
                <w:top w:val="none" w:sz="0" w:space="0" w:color="auto"/>
                <w:left w:val="none" w:sz="0" w:space="0" w:color="auto"/>
                <w:bottom w:val="none" w:sz="0" w:space="0" w:color="auto"/>
                <w:right w:val="none" w:sz="0" w:space="0" w:color="auto"/>
              </w:divBdr>
            </w:div>
            <w:div w:id="1487626321">
              <w:marLeft w:val="0"/>
              <w:marRight w:val="0"/>
              <w:marTop w:val="0"/>
              <w:marBottom w:val="0"/>
              <w:divBdr>
                <w:top w:val="none" w:sz="0" w:space="0" w:color="auto"/>
                <w:left w:val="none" w:sz="0" w:space="0" w:color="auto"/>
                <w:bottom w:val="none" w:sz="0" w:space="0" w:color="auto"/>
                <w:right w:val="none" w:sz="0" w:space="0" w:color="auto"/>
              </w:divBdr>
            </w:div>
            <w:div w:id="1487626322">
              <w:marLeft w:val="0"/>
              <w:marRight w:val="0"/>
              <w:marTop w:val="0"/>
              <w:marBottom w:val="0"/>
              <w:divBdr>
                <w:top w:val="none" w:sz="0" w:space="0" w:color="auto"/>
                <w:left w:val="none" w:sz="0" w:space="0" w:color="auto"/>
                <w:bottom w:val="none" w:sz="0" w:space="0" w:color="auto"/>
                <w:right w:val="none" w:sz="0" w:space="0" w:color="auto"/>
              </w:divBdr>
            </w:div>
            <w:div w:id="14876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1711">
      <w:bodyDiv w:val="1"/>
      <w:marLeft w:val="0"/>
      <w:marRight w:val="0"/>
      <w:marTop w:val="0"/>
      <w:marBottom w:val="0"/>
      <w:divBdr>
        <w:top w:val="none" w:sz="0" w:space="0" w:color="auto"/>
        <w:left w:val="none" w:sz="0" w:space="0" w:color="auto"/>
        <w:bottom w:val="none" w:sz="0" w:space="0" w:color="auto"/>
        <w:right w:val="none" w:sz="0" w:space="0" w:color="auto"/>
      </w:divBdr>
      <w:divsChild>
        <w:div w:id="689916705">
          <w:marLeft w:val="0"/>
          <w:marRight w:val="0"/>
          <w:marTop w:val="0"/>
          <w:marBottom w:val="0"/>
          <w:divBdr>
            <w:top w:val="none" w:sz="0" w:space="0" w:color="auto"/>
            <w:left w:val="none" w:sz="0" w:space="0" w:color="auto"/>
            <w:bottom w:val="none" w:sz="0" w:space="0" w:color="auto"/>
            <w:right w:val="none" w:sz="0" w:space="0" w:color="auto"/>
          </w:divBdr>
        </w:div>
      </w:divsChild>
    </w:div>
    <w:div w:id="1563952554">
      <w:bodyDiv w:val="1"/>
      <w:marLeft w:val="0"/>
      <w:marRight w:val="0"/>
      <w:marTop w:val="0"/>
      <w:marBottom w:val="0"/>
      <w:divBdr>
        <w:top w:val="none" w:sz="0" w:space="0" w:color="auto"/>
        <w:left w:val="none" w:sz="0" w:space="0" w:color="auto"/>
        <w:bottom w:val="none" w:sz="0" w:space="0" w:color="auto"/>
        <w:right w:val="none" w:sz="0" w:space="0" w:color="auto"/>
      </w:divBdr>
      <w:divsChild>
        <w:div w:id="415057420">
          <w:marLeft w:val="0"/>
          <w:marRight w:val="0"/>
          <w:marTop w:val="0"/>
          <w:marBottom w:val="0"/>
          <w:divBdr>
            <w:top w:val="none" w:sz="0" w:space="0" w:color="auto"/>
            <w:left w:val="none" w:sz="0" w:space="0" w:color="auto"/>
            <w:bottom w:val="none" w:sz="0" w:space="0" w:color="auto"/>
            <w:right w:val="none" w:sz="0" w:space="0" w:color="auto"/>
          </w:divBdr>
        </w:div>
      </w:divsChild>
    </w:div>
    <w:div w:id="1654329553">
      <w:bodyDiv w:val="1"/>
      <w:marLeft w:val="0"/>
      <w:marRight w:val="0"/>
      <w:marTop w:val="0"/>
      <w:marBottom w:val="0"/>
      <w:divBdr>
        <w:top w:val="none" w:sz="0" w:space="0" w:color="auto"/>
        <w:left w:val="none" w:sz="0" w:space="0" w:color="auto"/>
        <w:bottom w:val="none" w:sz="0" w:space="0" w:color="auto"/>
        <w:right w:val="none" w:sz="0" w:space="0" w:color="auto"/>
      </w:divBdr>
    </w:div>
    <w:div w:id="1852405600">
      <w:bodyDiv w:val="1"/>
      <w:marLeft w:val="0"/>
      <w:marRight w:val="0"/>
      <w:marTop w:val="0"/>
      <w:marBottom w:val="0"/>
      <w:divBdr>
        <w:top w:val="none" w:sz="0" w:space="0" w:color="auto"/>
        <w:left w:val="none" w:sz="0" w:space="0" w:color="auto"/>
        <w:bottom w:val="none" w:sz="0" w:space="0" w:color="auto"/>
        <w:right w:val="none" w:sz="0" w:space="0" w:color="auto"/>
      </w:divBdr>
    </w:div>
    <w:div w:id="1870489754">
      <w:bodyDiv w:val="1"/>
      <w:marLeft w:val="0"/>
      <w:marRight w:val="0"/>
      <w:marTop w:val="0"/>
      <w:marBottom w:val="0"/>
      <w:divBdr>
        <w:top w:val="none" w:sz="0" w:space="0" w:color="auto"/>
        <w:left w:val="none" w:sz="0" w:space="0" w:color="auto"/>
        <w:bottom w:val="none" w:sz="0" w:space="0" w:color="auto"/>
        <w:right w:val="none" w:sz="0" w:space="0" w:color="auto"/>
      </w:divBdr>
      <w:divsChild>
        <w:div w:id="1291857763">
          <w:marLeft w:val="0"/>
          <w:marRight w:val="0"/>
          <w:marTop w:val="0"/>
          <w:marBottom w:val="0"/>
          <w:divBdr>
            <w:top w:val="none" w:sz="0" w:space="0" w:color="auto"/>
            <w:left w:val="none" w:sz="0" w:space="0" w:color="auto"/>
            <w:bottom w:val="none" w:sz="0" w:space="0" w:color="auto"/>
            <w:right w:val="none" w:sz="0" w:space="0" w:color="auto"/>
          </w:divBdr>
        </w:div>
      </w:divsChild>
    </w:div>
    <w:div w:id="1896236751">
      <w:bodyDiv w:val="1"/>
      <w:marLeft w:val="0"/>
      <w:marRight w:val="0"/>
      <w:marTop w:val="0"/>
      <w:marBottom w:val="0"/>
      <w:divBdr>
        <w:top w:val="none" w:sz="0" w:space="0" w:color="auto"/>
        <w:left w:val="none" w:sz="0" w:space="0" w:color="auto"/>
        <w:bottom w:val="none" w:sz="0" w:space="0" w:color="auto"/>
        <w:right w:val="none" w:sz="0" w:space="0" w:color="auto"/>
      </w:divBdr>
      <w:divsChild>
        <w:div w:id="427237671">
          <w:marLeft w:val="0"/>
          <w:marRight w:val="0"/>
          <w:marTop w:val="0"/>
          <w:marBottom w:val="0"/>
          <w:divBdr>
            <w:top w:val="none" w:sz="0" w:space="0" w:color="auto"/>
            <w:left w:val="none" w:sz="0" w:space="0" w:color="auto"/>
            <w:bottom w:val="none" w:sz="0" w:space="0" w:color="auto"/>
            <w:right w:val="none" w:sz="0" w:space="0" w:color="auto"/>
          </w:divBdr>
        </w:div>
      </w:divsChild>
    </w:div>
    <w:div w:id="2039620466">
      <w:bodyDiv w:val="1"/>
      <w:marLeft w:val="0"/>
      <w:marRight w:val="0"/>
      <w:marTop w:val="0"/>
      <w:marBottom w:val="0"/>
      <w:divBdr>
        <w:top w:val="none" w:sz="0" w:space="0" w:color="auto"/>
        <w:left w:val="none" w:sz="0" w:space="0" w:color="auto"/>
        <w:bottom w:val="none" w:sz="0" w:space="0" w:color="auto"/>
        <w:right w:val="none" w:sz="0" w:space="0" w:color="auto"/>
      </w:divBdr>
      <w:divsChild>
        <w:div w:id="1010523461">
          <w:marLeft w:val="0"/>
          <w:marRight w:val="0"/>
          <w:marTop w:val="0"/>
          <w:marBottom w:val="0"/>
          <w:divBdr>
            <w:top w:val="none" w:sz="0" w:space="0" w:color="auto"/>
            <w:left w:val="none" w:sz="0" w:space="0" w:color="auto"/>
            <w:bottom w:val="none" w:sz="0" w:space="0" w:color="auto"/>
            <w:right w:val="none" w:sz="0" w:space="0" w:color="auto"/>
          </w:divBdr>
        </w:div>
        <w:div w:id="1182472844">
          <w:marLeft w:val="0"/>
          <w:marRight w:val="0"/>
          <w:marTop w:val="0"/>
          <w:marBottom w:val="0"/>
          <w:divBdr>
            <w:top w:val="none" w:sz="0" w:space="0" w:color="auto"/>
            <w:left w:val="none" w:sz="0" w:space="0" w:color="auto"/>
            <w:bottom w:val="none" w:sz="0" w:space="0" w:color="auto"/>
            <w:right w:val="none" w:sz="0" w:space="0" w:color="auto"/>
          </w:divBdr>
        </w:div>
      </w:divsChild>
    </w:div>
    <w:div w:id="2067219092">
      <w:bodyDiv w:val="1"/>
      <w:marLeft w:val="0"/>
      <w:marRight w:val="0"/>
      <w:marTop w:val="0"/>
      <w:marBottom w:val="0"/>
      <w:divBdr>
        <w:top w:val="none" w:sz="0" w:space="0" w:color="auto"/>
        <w:left w:val="none" w:sz="0" w:space="0" w:color="auto"/>
        <w:bottom w:val="none" w:sz="0" w:space="0" w:color="auto"/>
        <w:right w:val="none" w:sz="0" w:space="0" w:color="auto"/>
      </w:divBdr>
    </w:div>
    <w:div w:id="2072076486">
      <w:bodyDiv w:val="1"/>
      <w:marLeft w:val="0"/>
      <w:marRight w:val="0"/>
      <w:marTop w:val="0"/>
      <w:marBottom w:val="0"/>
      <w:divBdr>
        <w:top w:val="none" w:sz="0" w:space="0" w:color="auto"/>
        <w:left w:val="none" w:sz="0" w:space="0" w:color="auto"/>
        <w:bottom w:val="none" w:sz="0" w:space="0" w:color="auto"/>
        <w:right w:val="none" w:sz="0" w:space="0" w:color="auto"/>
      </w:divBdr>
      <w:divsChild>
        <w:div w:id="99071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90373\Documents\Mod&#232;les%20de%20documents%20Word\Modele%20document%20VF%20(2013).dot" TargetMode="External"/></Relationships>
</file>

<file path=word/theme/theme1.xml><?xml version="1.0" encoding="utf-8"?>
<a:theme xmlns:a="http://schemas.openxmlformats.org/drawingml/2006/main" name="SG CIB Multi-purpose Template 2011">
  <a:themeElements>
    <a:clrScheme name="SG CIB Theme Colours 2011">
      <a:dk1>
        <a:srgbClr val="000000"/>
      </a:dk1>
      <a:lt1>
        <a:srgbClr val="FFFFFF"/>
      </a:lt1>
      <a:dk2>
        <a:srgbClr val="AA8778"/>
      </a:dk2>
      <a:lt2>
        <a:srgbClr val="E1694B"/>
      </a:lt2>
      <a:accent1>
        <a:srgbClr val="BE574B"/>
      </a:accent1>
      <a:accent2>
        <a:srgbClr val="EF8341"/>
      </a:accent2>
      <a:accent3>
        <a:srgbClr val="EBAF47"/>
      </a:accent3>
      <a:accent4>
        <a:srgbClr val="709127"/>
      </a:accent4>
      <a:accent5>
        <a:srgbClr val="645E99"/>
      </a:accent5>
      <a:accent6>
        <a:srgbClr val="91929C"/>
      </a:accent6>
      <a:hlink>
        <a:srgbClr val="78236E"/>
      </a:hlink>
      <a:folHlink>
        <a:srgbClr val="91929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pPr>
      <a:bodyPr rtlCol="0" anchor="ctr"/>
      <a:lstStyle>
        <a:defPPr algn="ctr">
          <a:defRPr sz="1200"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36000" tIns="36000" rIns="36000" bIns="36000" rtlCol="0">
        <a:noAutofit/>
      </a:bodyPr>
      <a:lstStyle>
        <a:defPPr>
          <a:defRPr sz="11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28F36E8962DF4AAD4D787AEC412220" ma:contentTypeVersion="3" ma:contentTypeDescription="Crée un document." ma:contentTypeScope="" ma:versionID="dd657305366304853a3f2c0cb1cdc927">
  <xsd:schema xmlns:xsd="http://www.w3.org/2001/XMLSchema" xmlns:xs="http://www.w3.org/2001/XMLSchema" xmlns:p="http://schemas.microsoft.com/office/2006/metadata/properties" xmlns:ns2="cbbf8d93-da27-4fd1-a973-5435c1f7f72d" targetNamespace="http://schemas.microsoft.com/office/2006/metadata/properties" ma:root="true" ma:fieldsID="5fcf72c5ea6391078e161fb89a65bb6d" ns2:_="">
    <xsd:import namespace="cbbf8d93-da27-4fd1-a973-5435c1f7f7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f8d93-da27-4fd1-a973-5435c1f7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5A6F0-0194-4F4D-A524-67AFDDFE549C}">
  <ds:schemaRefs>
    <ds:schemaRef ds:uri="http://schemas.openxmlformats.org/officeDocument/2006/bibliography"/>
  </ds:schemaRefs>
</ds:datastoreItem>
</file>

<file path=customXml/itemProps2.xml><?xml version="1.0" encoding="utf-8"?>
<ds:datastoreItem xmlns:ds="http://schemas.openxmlformats.org/officeDocument/2006/customXml" ds:itemID="{8CBE9809-A2A7-4D76-A098-68508E7D44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5DA6D8-9D9A-4710-9522-13DB44FB4CBA}">
  <ds:schemaRefs>
    <ds:schemaRef ds:uri="http://schemas.microsoft.com/sharepoint/v3/contenttype/forms"/>
  </ds:schemaRefs>
</ds:datastoreItem>
</file>

<file path=customXml/itemProps4.xml><?xml version="1.0" encoding="utf-8"?>
<ds:datastoreItem xmlns:ds="http://schemas.openxmlformats.org/officeDocument/2006/customXml" ds:itemID="{C27150B0-3271-4D2A-A984-260FA0271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f8d93-da27-4fd1-a973-5435c1f7f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document VF (2013)</Template>
  <TotalTime>156</TotalTime>
  <Pages>3</Pages>
  <Words>311</Words>
  <Characters>2043</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SOCIETE GENERALE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DE CHAMPS DE SAINT LEGER (A390373)</dc:creator>
  <cp:lastModifiedBy>BARRAT Alexandre MarkFor</cp:lastModifiedBy>
  <cp:revision>19</cp:revision>
  <cp:lastPrinted>2025-08-07T12:54:00Z</cp:lastPrinted>
  <dcterms:created xsi:type="dcterms:W3CDTF">2025-09-22T14:41:00Z</dcterms:created>
  <dcterms:modified xsi:type="dcterms:W3CDTF">2026-06-01T12:43:00Z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0x0101006428F36E8962DF4AAD4D787AEC412220</vt:lpwstr>
  </property>
  <property fmtid="{D5CDD505-2E9C-101B-9397-08002B2CF9AE}" pid="3" name="Jive_LatestUserAccountName">
    <vt:lpwstr>a152833</vt:lpwstr>
  </property>
  <property fmtid="{D5CDD505-2E9C-101B-9397-08002B2CF9AE}" pid="4" name="Offisync_UniqueId">
    <vt:lpwstr>602436</vt:lpwstr>
  </property>
  <property fmtid="{D5CDD505-2E9C-101B-9397-08002B2CF9AE}" pid="5" name="Offisync_ProviderInitializationData">
    <vt:lpwstr>https://sbc.safe.socgen</vt:lpwstr>
  </property>
  <property fmtid="{D5CDD505-2E9C-101B-9397-08002B2CF9AE}" pid="6" name="Offisync_UpdateToken">
    <vt:lpwstr>1</vt:lpwstr>
  </property>
  <property fmtid="{D5CDD505-2E9C-101B-9397-08002B2CF9AE}" pid="7" name="Offisync_ServerID">
    <vt:lpwstr>f652768b-7268-4b99-9af2-1a69b39202e2</vt:lpwstr>
  </property>
  <property fmtid="{D5CDD505-2E9C-101B-9397-08002B2CF9AE}" pid="8" name="Jive_VersionGuid">
    <vt:lpwstr>545fbb4a-5445-4a3b-8e50-87f3c0839574</vt:lpwstr>
  </property>
  <property fmtid="{D5CDD505-2E9C-101B-9397-08002B2CF9AE}" pid="9" name="Jive_ModifiedButNotPublished">
    <vt:lpwstr>True</vt:lpwstr>
  </property>
  <property fmtid="{D5CDD505-2E9C-101B-9397-08002B2CF9AE}" pid="10" name="MSIP_Label_a401b303-ecb1-4a9d-936a-70858c2d9a3e_Enabled">
    <vt:lpwstr>true</vt:lpwstr>
  </property>
  <property fmtid="{D5CDD505-2E9C-101B-9397-08002B2CF9AE}" pid="11" name="MSIP_Label_a401b303-ecb1-4a9d-936a-70858c2d9a3e_SetDate">
    <vt:lpwstr>2025-06-12T11:53:13Z</vt:lpwstr>
  </property>
  <property fmtid="{D5CDD505-2E9C-101B-9397-08002B2CF9AE}" pid="12" name="MSIP_Label_a401b303-ecb1-4a9d-936a-70858c2d9a3e_Method">
    <vt:lpwstr>Privileged</vt:lpwstr>
  </property>
  <property fmtid="{D5CDD505-2E9C-101B-9397-08002B2CF9AE}" pid="13" name="MSIP_Label_a401b303-ecb1-4a9d-936a-70858c2d9a3e_Name">
    <vt:lpwstr>a401b303-ecb1-4a9d-936a-70858c2d9a3e</vt:lpwstr>
  </property>
  <property fmtid="{D5CDD505-2E9C-101B-9397-08002B2CF9AE}" pid="14" name="MSIP_Label_a401b303-ecb1-4a9d-936a-70858c2d9a3e_SiteId">
    <vt:lpwstr>c9a7d621-4bc4-4407-b730-f428e656aa9e</vt:lpwstr>
  </property>
  <property fmtid="{D5CDD505-2E9C-101B-9397-08002B2CF9AE}" pid="15" name="MSIP_Label_a401b303-ecb1-4a9d-936a-70858c2d9a3e_ActionId">
    <vt:lpwstr>fdab37db-9631-4e07-8500-0a7a3f68c3e3</vt:lpwstr>
  </property>
  <property fmtid="{D5CDD505-2E9C-101B-9397-08002B2CF9AE}" pid="16" name="MSIP_Label_a401b303-ecb1-4a9d-936a-70858c2d9a3e_ContentBits">
    <vt:lpwstr>0</vt:lpwstr>
  </property>
  <property fmtid="{D5CDD505-2E9C-101B-9397-08002B2CF9AE}" pid="17" name="Order">
    <vt:r8>128900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fr</vt:lpwstr>
  </property>
</Properties>
</file>